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5D041A">
      <w:pPr>
        <w:pageBreakBefore/>
        <w:autoSpaceDE w:val="0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allegato   1   disciplinare di appalto CENTRO FAMIGLIA OMUNE DI QUARTO --- istanza partecipazione     </w:t>
      </w:r>
      <w:r>
        <w:rPr>
          <w:rFonts w:eastAsia="Times New Roman" w:cs="Garamond"/>
          <w:b/>
          <w:bCs/>
        </w:rPr>
        <w:t xml:space="preserve">CIG 8982781960   </w:t>
      </w:r>
    </w:p>
    <w:p w:rsidR="00000000" w:rsidRDefault="005D041A">
      <w:pPr>
        <w:keepNext/>
        <w:autoSpaceDE w:val="0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SCHEMA DI DOMANDA DI AMMISSIONE RDO CENTRO FAMIGLIA COMUNE DI QUARTO  </w:t>
      </w:r>
    </w:p>
    <w:p w:rsidR="00000000" w:rsidRDefault="005D041A">
      <w:pPr>
        <w:keepNext/>
        <w:autoSpaceDE w:val="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  <w:sz w:val="26"/>
          <w:szCs w:val="26"/>
        </w:rPr>
      </w:pPr>
      <w:r>
        <w:rPr>
          <w:rStyle w:val="Carpredefinitoparagrafo1"/>
          <w:rFonts w:eastAsia="Times New Roman" w:cs="Times New Roman"/>
          <w:b/>
          <w:bCs/>
          <w:sz w:val="26"/>
          <w:szCs w:val="26"/>
        </w:rPr>
        <w:tab/>
      </w:r>
      <w:r>
        <w:rPr>
          <w:rStyle w:val="Carpredefinitoparagrafo1"/>
          <w:rFonts w:eastAsia="Times New Roman" w:cs="Times New Roman"/>
          <w:b/>
          <w:bCs/>
          <w:sz w:val="26"/>
          <w:szCs w:val="26"/>
        </w:rPr>
        <w:tab/>
      </w:r>
      <w:r>
        <w:rPr>
          <w:rStyle w:val="Carpredefinitoparagrafo1"/>
          <w:rFonts w:eastAsia="Times New Roman" w:cs="Times New Roman"/>
          <w:b/>
          <w:bCs/>
          <w:sz w:val="26"/>
          <w:szCs w:val="26"/>
        </w:rPr>
        <w:tab/>
      </w:r>
      <w:r>
        <w:rPr>
          <w:rStyle w:val="Carpredefinitoparagrafo1"/>
          <w:rFonts w:eastAsia="Times New Roman" w:cs="Times New Roman"/>
          <w:b/>
          <w:bCs/>
          <w:sz w:val="26"/>
          <w:szCs w:val="26"/>
        </w:rPr>
        <w:tab/>
      </w:r>
      <w:r>
        <w:rPr>
          <w:rStyle w:val="Carpredefinitoparagrafo1"/>
          <w:rFonts w:eastAsia="Times New Roman" w:cs="Times New Roman"/>
          <w:sz w:val="26"/>
          <w:szCs w:val="26"/>
        </w:rPr>
        <w:t>Al Sig. Coordinatore UDP ambito territoriale n 15 tra i</w:t>
      </w:r>
    </w:p>
    <w:p w:rsidR="00000000" w:rsidRDefault="005D041A">
      <w:pPr>
        <w:keepNext/>
        <w:autoSpaceDE w:val="0"/>
        <w:ind w:left="2832"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Com</w:t>
      </w:r>
      <w:r>
        <w:rPr>
          <w:rFonts w:eastAsia="Times New Roman" w:cs="Times New Roman"/>
          <w:sz w:val="26"/>
          <w:szCs w:val="26"/>
        </w:rPr>
        <w:t xml:space="preserve">uni di Marano di Napoli </w:t>
      </w:r>
      <w:proofErr w:type="gramStart"/>
      <w:r>
        <w:rPr>
          <w:rFonts w:eastAsia="Times New Roman" w:cs="Times New Roman"/>
          <w:sz w:val="26"/>
          <w:szCs w:val="26"/>
        </w:rPr>
        <w:t>e  Quarto</w:t>
      </w:r>
      <w:proofErr w:type="gramEnd"/>
    </w:p>
    <w:p w:rsidR="00000000" w:rsidRDefault="005D041A">
      <w:pPr>
        <w:keepNext/>
        <w:autoSpaceDE w:val="0"/>
        <w:ind w:left="2832" w:firstLine="708"/>
        <w:jc w:val="both"/>
        <w:rPr>
          <w:rFonts w:eastAsia="Times New Roman" w:cs="Times New Roman"/>
          <w:sz w:val="26"/>
          <w:szCs w:val="26"/>
        </w:rPr>
      </w:pPr>
    </w:p>
    <w:p w:rsidR="00000000" w:rsidRDefault="005D041A">
      <w:pPr>
        <w:keepNext/>
        <w:autoSpaceDE w:val="0"/>
        <w:ind w:left="2832" w:firstLine="708"/>
        <w:jc w:val="both"/>
        <w:rPr>
          <w:rFonts w:eastAsia="Times New Roman" w:cs="Times New Roman"/>
          <w:sz w:val="26"/>
          <w:szCs w:val="26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Oggetto: istanza di ammissione R.D.O.  centro famiglia Comune di Quarto   2021 – </w:t>
      </w:r>
      <w:proofErr w:type="gramStart"/>
      <w:r>
        <w:rPr>
          <w:rFonts w:eastAsia="Times New Roman" w:cs="Times New Roman"/>
          <w:b/>
          <w:bCs/>
        </w:rPr>
        <w:t xml:space="preserve">–  </w:t>
      </w:r>
      <w:r>
        <w:rPr>
          <w:rFonts w:eastAsia="Times New Roman" w:cs="Garamond"/>
          <w:b/>
          <w:bCs/>
        </w:rPr>
        <w:t>CIG</w:t>
      </w:r>
      <w:proofErr w:type="gramEnd"/>
      <w:r>
        <w:rPr>
          <w:rFonts w:eastAsia="Times New Roman" w:cs="Garamond"/>
          <w:b/>
          <w:bCs/>
        </w:rPr>
        <w:t xml:space="preserve"> 8982781960  </w:t>
      </w: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Il </w:t>
      </w:r>
      <w:proofErr w:type="spellStart"/>
      <w:r>
        <w:rPr>
          <w:rFonts w:eastAsia="Times New Roman" w:cs="Times New Roman"/>
        </w:rPr>
        <w:t>sottoscritto_______nato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a______il</w:t>
      </w:r>
      <w:proofErr w:type="spellEnd"/>
      <w:r>
        <w:rPr>
          <w:rFonts w:eastAsia="Times New Roman" w:cs="Times New Roman"/>
        </w:rPr>
        <w:t xml:space="preserve">_______ </w:t>
      </w:r>
      <w:proofErr w:type="spellStart"/>
      <w:r>
        <w:rPr>
          <w:rFonts w:eastAsia="Times New Roman" w:cs="Times New Roman"/>
        </w:rPr>
        <w:t>CF_______residente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in_______alla</w:t>
      </w:r>
      <w:proofErr w:type="spellEnd"/>
      <w:r>
        <w:rPr>
          <w:rFonts w:eastAsia="Times New Roman" w:cs="Times New Roman"/>
        </w:rPr>
        <w:t xml:space="preserve"> Via ________</w:t>
      </w:r>
      <w:proofErr w:type="gramStart"/>
      <w:r>
        <w:rPr>
          <w:rFonts w:eastAsia="Times New Roman" w:cs="Times New Roman"/>
        </w:rPr>
        <w:t>_,  legale</w:t>
      </w:r>
      <w:proofErr w:type="gramEnd"/>
      <w:r>
        <w:rPr>
          <w:rFonts w:eastAsia="Times New Roman" w:cs="Times New Roman"/>
        </w:rPr>
        <w:t xml:space="preserve"> rappresentante  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autoSpaceDE w:val="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□  </w:t>
      </w:r>
      <w:r>
        <w:rPr>
          <w:rFonts w:eastAsia="Times New Roman" w:cs="Times New Roman"/>
        </w:rPr>
        <w:t>della</w:t>
      </w:r>
      <w:proofErr w:type="gramEnd"/>
      <w:r>
        <w:rPr>
          <w:rFonts w:eastAsia="Times New Roman" w:cs="Times New Roman"/>
        </w:rPr>
        <w:t xml:space="preserve"> cooperativa ______________________________ con sede </w:t>
      </w:r>
      <w:proofErr w:type="spellStart"/>
      <w:r>
        <w:rPr>
          <w:rFonts w:eastAsia="Times New Roman" w:cs="Times New Roman"/>
        </w:rPr>
        <w:t>in______alla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Via_______________fax</w:t>
      </w:r>
      <w:proofErr w:type="spellEnd"/>
      <w:r>
        <w:rPr>
          <w:rFonts w:eastAsia="Times New Roman" w:cs="Times New Roman"/>
        </w:rPr>
        <w:t xml:space="preserve"> N________________PEC____________________________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Style w:val="Carpredefinitoparagrafo1"/>
          <w:rFonts w:eastAsia="Times New Roman" w:cs="Times New Roman"/>
        </w:rPr>
        <w:t xml:space="preserve">In caso di R.T.I. </w:t>
      </w:r>
      <w:r>
        <w:rPr>
          <w:rStyle w:val="Carpredefinitoparagrafo1"/>
          <w:rFonts w:eastAsia="Times New Roman" w:cs="Times New Roman"/>
          <w:b/>
          <w:bCs/>
          <w:u w:val="single"/>
        </w:rPr>
        <w:t>NON</w:t>
      </w:r>
      <w:r>
        <w:rPr>
          <w:rStyle w:val="Carpredefinitoparagrafo1"/>
          <w:rFonts w:eastAsia="Times New Roman" w:cs="Times New Roman"/>
          <w:b/>
          <w:bCs/>
        </w:rPr>
        <w:t xml:space="preserve"> ancora </w:t>
      </w:r>
      <w:r>
        <w:rPr>
          <w:rStyle w:val="Carpredefinitoparagrafo1"/>
          <w:rFonts w:eastAsia="Times New Roman" w:cs="Times New Roman"/>
          <w:b/>
          <w:bCs/>
          <w:u w:val="single"/>
        </w:rPr>
        <w:t>costituito</w:t>
      </w:r>
      <w:r>
        <w:rPr>
          <w:rStyle w:val="Carpredefinitoparagrafo1"/>
          <w:rFonts w:eastAsia="Times New Roman" w:cs="Times New Roman"/>
        </w:rPr>
        <w:t xml:space="preserve">, le succitate notizie anagrafiche e societarie dovranno riguardare </w:t>
      </w:r>
      <w:r>
        <w:rPr>
          <w:rStyle w:val="Carpredefinitoparagrafo1"/>
          <w:rFonts w:eastAsia="Times New Roman" w:cs="Times New Roman"/>
          <w:b/>
          <w:bCs/>
        </w:rPr>
        <w:t>TUT</w:t>
      </w:r>
      <w:r>
        <w:rPr>
          <w:rStyle w:val="Carpredefinitoparagrafo1"/>
          <w:rFonts w:eastAsia="Times New Roman" w:cs="Times New Roman"/>
          <w:b/>
          <w:bCs/>
        </w:rPr>
        <w:t xml:space="preserve">TE LE IMPRESE </w:t>
      </w:r>
      <w:r>
        <w:rPr>
          <w:rStyle w:val="Carpredefinitoparagrafo1"/>
          <w:rFonts w:eastAsia="Times New Roman" w:cs="Times New Roman"/>
        </w:rPr>
        <w:t xml:space="preserve">RAGGRUPPANDE i cui legali rappresenti </w:t>
      </w:r>
      <w:r>
        <w:rPr>
          <w:rStyle w:val="Carpredefinitoparagrafo1"/>
          <w:rFonts w:eastAsia="Times New Roman" w:cs="Times New Roman"/>
          <w:b/>
          <w:bCs/>
        </w:rPr>
        <w:t xml:space="preserve">dovranno, </w:t>
      </w:r>
      <w:r>
        <w:rPr>
          <w:rStyle w:val="Carpredefinitoparagrafo1"/>
          <w:rFonts w:eastAsia="Times New Roman" w:cs="Times New Roman"/>
          <w:b/>
          <w:bCs/>
          <w:u w:val="single"/>
        </w:rPr>
        <w:t>congiuntamente,</w:t>
      </w:r>
      <w:r>
        <w:rPr>
          <w:rStyle w:val="Carpredefinitoparagrafo1"/>
          <w:rFonts w:eastAsia="Times New Roman" w:cs="Times New Roman"/>
          <w:b/>
          <w:bCs/>
        </w:rPr>
        <w:t xml:space="preserve"> sottoscrivere </w:t>
      </w:r>
      <w:r>
        <w:rPr>
          <w:rStyle w:val="Carpredefinitoparagrafo1"/>
          <w:rFonts w:eastAsia="Times New Roman" w:cs="Times New Roman"/>
        </w:rPr>
        <w:t>l’istanza)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</w:t>
      </w:r>
      <w:r>
        <w:rPr>
          <w:rFonts w:eastAsia="Times New Roman" w:cs="Times New Roman"/>
        </w:rPr>
        <w:t xml:space="preserve">del consorzio </w:t>
      </w:r>
      <w:proofErr w:type="gramStart"/>
      <w:r>
        <w:rPr>
          <w:rFonts w:eastAsia="Times New Roman" w:cs="Times New Roman"/>
        </w:rPr>
        <w:t>di  cooperative</w:t>
      </w:r>
      <w:proofErr w:type="gramEnd"/>
      <w:r>
        <w:rPr>
          <w:rFonts w:eastAsia="Times New Roman" w:cs="Times New Roman"/>
        </w:rPr>
        <w:t xml:space="preserve"> ______________________________ con sede </w:t>
      </w:r>
      <w:proofErr w:type="spellStart"/>
      <w:r>
        <w:rPr>
          <w:rFonts w:eastAsia="Times New Roman" w:cs="Times New Roman"/>
        </w:rPr>
        <w:t>in______alla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Via_______________fax</w:t>
      </w:r>
      <w:proofErr w:type="spellEnd"/>
      <w:r>
        <w:rPr>
          <w:rFonts w:eastAsia="Times New Roman" w:cs="Times New Roman"/>
        </w:rPr>
        <w:t xml:space="preserve"> N________________PEC_________________________</w:t>
      </w:r>
      <w:r>
        <w:rPr>
          <w:rFonts w:eastAsia="Times New Roman" w:cs="Times New Roman"/>
        </w:rPr>
        <w:t>___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</w:t>
      </w:r>
      <w:r>
        <w:rPr>
          <w:rFonts w:eastAsia="Times New Roman" w:cs="Times New Roman"/>
        </w:rPr>
        <w:t xml:space="preserve">della cooperativa ______________________________ con sede </w:t>
      </w:r>
      <w:proofErr w:type="spellStart"/>
      <w:r>
        <w:rPr>
          <w:rFonts w:eastAsia="Times New Roman" w:cs="Times New Roman"/>
        </w:rPr>
        <w:t>in______alla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Via_______________</w:t>
      </w:r>
      <w:proofErr w:type="gramStart"/>
      <w:r>
        <w:rPr>
          <w:rFonts w:eastAsia="Times New Roman" w:cs="Times New Roman"/>
        </w:rPr>
        <w:t>fax</w:t>
      </w:r>
      <w:proofErr w:type="spellEnd"/>
      <w:r>
        <w:rPr>
          <w:rFonts w:eastAsia="Times New Roman" w:cs="Times New Roman"/>
        </w:rPr>
        <w:t xml:space="preserve">  N</w:t>
      </w:r>
      <w:proofErr w:type="gramEnd"/>
      <w:r>
        <w:rPr>
          <w:rFonts w:eastAsia="Times New Roman" w:cs="Times New Roman"/>
        </w:rPr>
        <w:t xml:space="preserve"> ______________</w:t>
      </w:r>
      <w:proofErr w:type="spellStart"/>
      <w:r>
        <w:rPr>
          <w:rFonts w:eastAsia="Times New Roman" w:cs="Times New Roman"/>
        </w:rPr>
        <w:t>PEC____________________________designata</w:t>
      </w:r>
      <w:proofErr w:type="spellEnd"/>
      <w:r>
        <w:rPr>
          <w:rFonts w:eastAsia="Times New Roman" w:cs="Times New Roman"/>
        </w:rPr>
        <w:t xml:space="preserve"> mandataria  del raggruppamento indicato al punto </w:t>
      </w:r>
      <w:r>
        <w:rPr>
          <w:rFonts w:eastAsia="Times New Roman" w:cs="Times New Roman"/>
        </w:rPr>
        <w:t>14</w:t>
      </w:r>
      <w:r>
        <w:rPr>
          <w:rFonts w:eastAsia="Times New Roman" w:cs="Times New Roman"/>
        </w:rPr>
        <w:t xml:space="preserve"> 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Style w:val="Carpredefinitoparagrafo1"/>
          <w:rFonts w:eastAsia="Times New Roman" w:cs="Times New Roman"/>
        </w:rPr>
        <w:tab/>
      </w:r>
      <w:r>
        <w:rPr>
          <w:rStyle w:val="Carpredefinitoparagrafo1"/>
          <w:rFonts w:eastAsia="Times New Roman" w:cs="Times New Roman"/>
        </w:rPr>
        <w:tab/>
      </w:r>
      <w:r>
        <w:rPr>
          <w:rStyle w:val="Carpredefinitoparagrafo1"/>
          <w:rFonts w:eastAsia="Times New Roman" w:cs="Times New Roman"/>
        </w:rPr>
        <w:tab/>
      </w:r>
      <w:r>
        <w:rPr>
          <w:rStyle w:val="Carpredefinitoparagrafo1"/>
          <w:rFonts w:eastAsia="Times New Roman" w:cs="Times New Roman"/>
        </w:rPr>
        <w:tab/>
      </w:r>
      <w:r>
        <w:rPr>
          <w:rStyle w:val="Carpredefinitoparagrafo1"/>
          <w:rFonts w:eastAsia="Times New Roman" w:cs="Times New Roman"/>
        </w:rPr>
        <w:tab/>
      </w:r>
      <w:r>
        <w:rPr>
          <w:rStyle w:val="Carpredefinitoparagrafo1"/>
          <w:rFonts w:eastAsia="Times New Roman" w:cs="Times New Roman"/>
          <w:b/>
          <w:bCs/>
        </w:rPr>
        <w:t>CHIEDE</w:t>
      </w: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(barrare il caso che ricorre)</w:t>
      </w: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t xml:space="preserve">□     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per la cooperativa rappresentata;</w:t>
      </w: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t xml:space="preserve">□ </w:t>
      </w:r>
      <w:r>
        <w:rPr>
          <w:rFonts w:eastAsia="Times New Roman" w:cs="Times New Roman"/>
        </w:rPr>
        <w:t xml:space="preserve">per il raggruppamento costituito / da costituire tra le imprese di cui al punto </w:t>
      </w:r>
      <w:r>
        <w:rPr>
          <w:rFonts w:eastAsia="Times New Roman" w:cs="Times New Roman"/>
        </w:rPr>
        <w:t>14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□  </w:t>
      </w:r>
      <w:r>
        <w:rPr>
          <w:rFonts w:eastAsia="Times New Roman" w:cs="Times New Roman"/>
        </w:rPr>
        <w:t>PER</w:t>
      </w:r>
      <w:proofErr w:type="gramEnd"/>
      <w:r>
        <w:rPr>
          <w:rFonts w:eastAsia="Times New Roman" w:cs="Times New Roman"/>
        </w:rPr>
        <w:t xml:space="preserve"> IL CONSORZIO </w:t>
      </w: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Di essere ammesso alla gara in </w:t>
      </w:r>
      <w:proofErr w:type="gramStart"/>
      <w:r>
        <w:rPr>
          <w:rFonts w:eastAsia="Times New Roman" w:cs="Times New Roman"/>
          <w:b/>
          <w:bCs/>
        </w:rPr>
        <w:t>oggetto  --–</w:t>
      </w:r>
      <w:proofErr w:type="gramEnd"/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Garamond"/>
          <w:b/>
          <w:bCs/>
        </w:rPr>
        <w:t xml:space="preserve">CIG 8982781960  </w:t>
      </w: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Al fine dell’ammissione alla gara, ai sensi</w:t>
      </w:r>
      <w:r>
        <w:rPr>
          <w:rFonts w:eastAsia="Times New Roman" w:cs="Times New Roman"/>
        </w:rPr>
        <w:t xml:space="preserve"> degli artt. 46 e 47 del </w:t>
      </w:r>
      <w:proofErr w:type="spellStart"/>
      <w:r>
        <w:rPr>
          <w:rFonts w:eastAsia="Times New Roman" w:cs="Times New Roman"/>
        </w:rPr>
        <w:t>dpr</w:t>
      </w:r>
      <w:proofErr w:type="spellEnd"/>
      <w:r>
        <w:rPr>
          <w:rFonts w:eastAsia="Times New Roman" w:cs="Times New Roman"/>
        </w:rPr>
        <w:t xml:space="preserve"> n. 445/2000, sotto la propria responsabilità</w:t>
      </w:r>
    </w:p>
    <w:p w:rsidR="00000000" w:rsidRDefault="005D041A">
      <w:pPr>
        <w:keepNext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ATTESTA</w:t>
      </w:r>
    </w:p>
    <w:p w:rsidR="00000000" w:rsidRDefault="005D041A">
      <w:pPr>
        <w:numPr>
          <w:ilvl w:val="0"/>
          <w:numId w:val="2"/>
        </w:numPr>
        <w:tabs>
          <w:tab w:val="left" w:pos="-720"/>
          <w:tab w:val="left" w:pos="-644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che l’impresa </w:t>
      </w:r>
      <w:proofErr w:type="gramStart"/>
      <w:r>
        <w:rPr>
          <w:rFonts w:eastAsia="Times New Roman" w:cs="Times New Roman"/>
        </w:rPr>
        <w:t>partecipante  non</w:t>
      </w:r>
      <w:proofErr w:type="gramEnd"/>
      <w:r>
        <w:rPr>
          <w:rFonts w:eastAsia="Times New Roman" w:cs="Times New Roman"/>
        </w:rPr>
        <w:t xml:space="preserve"> versa in alcuna delle cause di esclusione previste all’articolo 80 del d. Lgs n 50/2016;</w:t>
      </w:r>
    </w:p>
    <w:p w:rsidR="00000000" w:rsidRDefault="005D041A">
      <w:pPr>
        <w:numPr>
          <w:ilvl w:val="0"/>
          <w:numId w:val="1"/>
        </w:numPr>
        <w:tabs>
          <w:tab w:val="left" w:pos="1288"/>
          <w:tab w:val="left" w:pos="1364"/>
        </w:tabs>
        <w:autoSpaceDE w:val="0"/>
        <w:ind w:left="644" w:firstLine="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che  è</w:t>
      </w:r>
      <w:proofErr w:type="gramEnd"/>
      <w:r>
        <w:rPr>
          <w:rFonts w:eastAsia="Times New Roman" w:cs="Times New Roman"/>
        </w:rPr>
        <w:t xml:space="preserve"> iscritta nel registro delle imprese press</w:t>
      </w:r>
      <w:r>
        <w:rPr>
          <w:rFonts w:eastAsia="Times New Roman" w:cs="Times New Roman"/>
        </w:rPr>
        <w:t>o la CCIAA di ___________</w:t>
      </w:r>
      <w:proofErr w:type="spellStart"/>
      <w:r>
        <w:rPr>
          <w:rFonts w:eastAsia="Times New Roman" w:cs="Times New Roman"/>
        </w:rPr>
        <w:t>dal_____con</w:t>
      </w:r>
      <w:proofErr w:type="spellEnd"/>
      <w:r>
        <w:rPr>
          <w:rFonts w:eastAsia="Times New Roman" w:cs="Times New Roman"/>
        </w:rPr>
        <w:t xml:space="preserve"> il </w:t>
      </w:r>
      <w:proofErr w:type="spellStart"/>
      <w:r>
        <w:rPr>
          <w:rFonts w:eastAsia="Times New Roman" w:cs="Times New Roman"/>
        </w:rPr>
        <w:t>n______e</w:t>
      </w:r>
      <w:proofErr w:type="spellEnd"/>
      <w:r>
        <w:rPr>
          <w:rFonts w:eastAsia="Times New Roman" w:cs="Times New Roman"/>
        </w:rPr>
        <w:t xml:space="preserve"> con partita IVA _____________e che le imprese raggruppate / </w:t>
      </w:r>
      <w:proofErr w:type="spellStart"/>
      <w:r>
        <w:rPr>
          <w:rFonts w:eastAsia="Times New Roman" w:cs="Times New Roman"/>
        </w:rPr>
        <w:t>raggruppande</w:t>
      </w:r>
      <w:proofErr w:type="spellEnd"/>
      <w:r>
        <w:rPr>
          <w:rFonts w:eastAsia="Times New Roman" w:cs="Times New Roman"/>
        </w:rPr>
        <w:t xml:space="preserve"> o aderenti al consorzio hanno reso apposita dichiarazione allegata agli atti di gara (cancellare il caso che non ricorre)</w:t>
      </w:r>
    </w:p>
    <w:p w:rsidR="00000000" w:rsidRDefault="005D041A">
      <w:pPr>
        <w:numPr>
          <w:ilvl w:val="0"/>
          <w:numId w:val="2"/>
        </w:numPr>
        <w:tabs>
          <w:tab w:val="left" w:pos="-720"/>
          <w:tab w:val="left" w:pos="-644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che l’impres</w:t>
      </w:r>
      <w:r>
        <w:rPr>
          <w:rFonts w:eastAsia="Times New Roman" w:cs="Times New Roman"/>
        </w:rPr>
        <w:t xml:space="preserve">a è accreditata con l’Ambito </w:t>
      </w:r>
      <w:proofErr w:type="spellStart"/>
      <w:r>
        <w:rPr>
          <w:rFonts w:eastAsia="Times New Roman" w:cs="Times New Roman"/>
        </w:rPr>
        <w:t>n______con</w:t>
      </w:r>
      <w:proofErr w:type="spellEnd"/>
      <w:r>
        <w:rPr>
          <w:rFonts w:eastAsia="Times New Roman" w:cs="Times New Roman"/>
        </w:rPr>
        <w:t xml:space="preserve"> provvedimento </w:t>
      </w:r>
      <w:proofErr w:type="spellStart"/>
      <w:r>
        <w:rPr>
          <w:rFonts w:eastAsia="Times New Roman" w:cs="Times New Roman"/>
        </w:rPr>
        <w:t>n____del______e</w:t>
      </w:r>
      <w:proofErr w:type="spellEnd"/>
      <w:r>
        <w:rPr>
          <w:rFonts w:eastAsia="Times New Roman" w:cs="Times New Roman"/>
        </w:rPr>
        <w:t xml:space="preserve"> che le imprese raggruppate / </w:t>
      </w:r>
      <w:proofErr w:type="spellStart"/>
      <w:r>
        <w:rPr>
          <w:rFonts w:eastAsia="Times New Roman" w:cs="Times New Roman"/>
        </w:rPr>
        <w:t>raggruppande</w:t>
      </w:r>
      <w:proofErr w:type="spellEnd"/>
      <w:r>
        <w:rPr>
          <w:rFonts w:eastAsia="Times New Roman" w:cs="Times New Roman"/>
        </w:rPr>
        <w:t xml:space="preserve"> hanno reso apposita dichiarazione allegata agli atti di gara (cancellare il caso che non ricorre)</w:t>
      </w:r>
    </w:p>
    <w:p w:rsidR="00000000" w:rsidRDefault="005D041A">
      <w:pPr>
        <w:numPr>
          <w:ilvl w:val="0"/>
          <w:numId w:val="2"/>
        </w:numPr>
        <w:tabs>
          <w:tab w:val="left" w:pos="1288"/>
          <w:tab w:val="left" w:pos="1364"/>
        </w:tabs>
        <w:autoSpaceDE w:val="0"/>
        <w:ind w:left="644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che l’impresa è in posizione di regolarità con</w:t>
      </w:r>
      <w:r>
        <w:rPr>
          <w:rFonts w:eastAsia="Times New Roman" w:cs="Times New Roman"/>
        </w:rPr>
        <w:t xml:space="preserve">tributiva e che le imprese raggruppate / </w:t>
      </w:r>
      <w:proofErr w:type="spellStart"/>
      <w:r>
        <w:rPr>
          <w:rFonts w:eastAsia="Times New Roman" w:cs="Times New Roman"/>
        </w:rPr>
        <w:t>raggruppande</w:t>
      </w:r>
      <w:proofErr w:type="spellEnd"/>
      <w:r>
        <w:rPr>
          <w:rFonts w:eastAsia="Times New Roman" w:cs="Times New Roman"/>
        </w:rPr>
        <w:t xml:space="preserve"> hanno reso apposita dichiarazione allegata agli atti di gara (cancellare il caso che non ricorre)</w:t>
      </w:r>
    </w:p>
    <w:p w:rsidR="00000000" w:rsidRDefault="005D041A">
      <w:pPr>
        <w:numPr>
          <w:ilvl w:val="0"/>
          <w:numId w:val="2"/>
        </w:numPr>
        <w:tabs>
          <w:tab w:val="left" w:pos="1288"/>
          <w:tab w:val="left" w:pos="1364"/>
        </w:tabs>
        <w:autoSpaceDE w:val="0"/>
        <w:ind w:left="644" w:firstLine="0"/>
        <w:jc w:val="both"/>
        <w:rPr>
          <w:rStyle w:val="Carpredefinitoparagrafo1"/>
          <w:rFonts w:eastAsia="Times New Roman" w:cs="Times New Roman"/>
        </w:rPr>
      </w:pPr>
      <w:r>
        <w:rPr>
          <w:rFonts w:eastAsia="Times New Roman" w:cs="Times New Roman"/>
        </w:rPr>
        <w:t xml:space="preserve">che l’impresa è in regola con le prescrizioni di cui alla legge n 69/89 </w:t>
      </w:r>
      <w:proofErr w:type="gramStart"/>
      <w:r>
        <w:rPr>
          <w:rFonts w:eastAsia="Times New Roman" w:cs="Times New Roman"/>
        </w:rPr>
        <w:t>( norme</w:t>
      </w:r>
      <w:proofErr w:type="gramEnd"/>
      <w:r>
        <w:rPr>
          <w:rFonts w:eastAsia="Times New Roman" w:cs="Times New Roman"/>
        </w:rPr>
        <w:t xml:space="preserve"> sul lavoro dei disabili)</w:t>
      </w:r>
      <w:r>
        <w:rPr>
          <w:rFonts w:eastAsia="Times New Roman" w:cs="Times New Roman"/>
        </w:rPr>
        <w:t>;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Style w:val="Carpredefinitoparagrafo1"/>
          <w:rFonts w:eastAsia="Times New Roman" w:cs="Times New Roman"/>
        </w:rPr>
        <w:t xml:space="preserve">   </w:t>
      </w:r>
      <w:r>
        <w:rPr>
          <w:rStyle w:val="Carpredefinitoparagrafo1"/>
          <w:rFonts w:eastAsia="Times New Roman" w:cs="Times New Roman"/>
        </w:rPr>
        <w:t xml:space="preserve">5)   che l’impresa è iscritta all’albo regionale di cui all’art 4 della l.r. 10.4.2015 n 7 con il </w:t>
      </w:r>
      <w:proofErr w:type="spellStart"/>
      <w:r>
        <w:rPr>
          <w:rStyle w:val="Carpredefinitoparagrafo1"/>
          <w:rFonts w:eastAsia="Times New Roman" w:cs="Times New Roman"/>
        </w:rPr>
        <w:t>n____dal</w:t>
      </w:r>
      <w:proofErr w:type="spellEnd"/>
      <w:r>
        <w:rPr>
          <w:rStyle w:val="Carpredefinitoparagrafo1"/>
          <w:rFonts w:eastAsia="Times New Roman" w:cs="Times New Roman"/>
        </w:rPr>
        <w:t>____________</w:t>
      </w:r>
    </w:p>
    <w:p w:rsidR="00000000" w:rsidRDefault="005D041A">
      <w:pPr>
        <w:autoSpaceDE w:val="0"/>
        <w:rPr>
          <w:rStyle w:val="Carpredefinitoparagrafo1"/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>
        <w:rPr>
          <w:rFonts w:eastAsia="Times New Roman" w:cs="Times New Roman"/>
        </w:rPr>
        <w:t>In alternativa, ove la cooperativa non abbia ottenuto l’iscrizione:</w:t>
      </w:r>
    </w:p>
    <w:p w:rsidR="00000000" w:rsidRDefault="005D041A">
      <w:pPr>
        <w:autoSpaceDE w:val="0"/>
        <w:rPr>
          <w:rFonts w:eastAsia="Times New Roman" w:cs="Times New Roman"/>
        </w:rPr>
      </w:pPr>
      <w:r>
        <w:rPr>
          <w:rStyle w:val="Carpredefinitoparagrafo1"/>
          <w:rFonts w:eastAsia="Times New Roman" w:cs="Times New Roman"/>
        </w:rPr>
        <w:t xml:space="preserve">      </w:t>
      </w:r>
      <w:r>
        <w:rPr>
          <w:rStyle w:val="Carpredefinitoparagrafo1"/>
          <w:rFonts w:eastAsia="Times New Roman" w:cs="Times New Roman"/>
        </w:rPr>
        <w:t>che la cooperativa ha presentato istanza di iscriz</w:t>
      </w:r>
      <w:r>
        <w:rPr>
          <w:rStyle w:val="Carpredefinitoparagrafo1"/>
          <w:rFonts w:eastAsia="Times New Roman" w:cs="Times New Roman"/>
        </w:rPr>
        <w:t xml:space="preserve">ione all’albo regionale delle cooperative in </w:t>
      </w:r>
      <w:proofErr w:type="spellStart"/>
      <w:r>
        <w:rPr>
          <w:rStyle w:val="Carpredefinitoparagrafo1"/>
          <w:rFonts w:eastAsia="Times New Roman" w:cs="Times New Roman"/>
        </w:rPr>
        <w:t>data____________a</w:t>
      </w:r>
      <w:proofErr w:type="spellEnd"/>
      <w:r>
        <w:rPr>
          <w:rStyle w:val="Carpredefinitoparagrafo1"/>
          <w:rFonts w:eastAsia="Times New Roman" w:cs="Times New Roman"/>
        </w:rPr>
        <w:t xml:space="preserve"> </w:t>
      </w:r>
      <w:proofErr w:type="spellStart"/>
      <w:r>
        <w:rPr>
          <w:rStyle w:val="Carpredefinitoparagrafo1"/>
          <w:rFonts w:eastAsia="Times New Roman" w:cs="Times New Roman"/>
        </w:rPr>
        <w:t>mezzo_____________________e</w:t>
      </w:r>
      <w:proofErr w:type="spellEnd"/>
      <w:r>
        <w:rPr>
          <w:rStyle w:val="Carpredefinitoparagrafo1"/>
          <w:rFonts w:eastAsia="Times New Roman" w:cs="Times New Roman"/>
        </w:rPr>
        <w:t xml:space="preserve"> che la stessa istanza --alla data di presentazione della domanda di ammissione alla presente gara – non è stata definita, non è stata rigettata né risultano richiest</w:t>
      </w:r>
      <w:r>
        <w:rPr>
          <w:rStyle w:val="Carpredefinitoparagrafo1"/>
          <w:rFonts w:eastAsia="Times New Roman" w:cs="Times New Roman"/>
        </w:rPr>
        <w:t xml:space="preserve">e integrazioni </w:t>
      </w:r>
      <w:proofErr w:type="gramStart"/>
      <w:r>
        <w:rPr>
          <w:rStyle w:val="Carpredefinitoparagrafo1"/>
          <w:rFonts w:eastAsia="Times New Roman" w:cs="Times New Roman"/>
        </w:rPr>
        <w:t>documentali  (</w:t>
      </w:r>
      <w:proofErr w:type="gramEnd"/>
      <w:r>
        <w:rPr>
          <w:rStyle w:val="Carpredefinitoparagrafo1"/>
          <w:rFonts w:eastAsia="Times New Roman" w:cs="Times New Roman"/>
        </w:rPr>
        <w:t xml:space="preserve">ATTENZIONE!  La domanda di iscrizione all’albo regionale deve essere stata presentata almeno novanta giorni </w:t>
      </w:r>
      <w:r>
        <w:rPr>
          <w:rStyle w:val="Carpredefinitoparagrafo1"/>
          <w:rFonts w:eastAsia="Times New Roman" w:cs="Times New Roman"/>
          <w:b/>
          <w:bCs/>
        </w:rPr>
        <w:t>prima</w:t>
      </w:r>
      <w:r>
        <w:rPr>
          <w:rStyle w:val="Carpredefinitoparagrafo1"/>
          <w:rFonts w:eastAsia="Times New Roman" w:cs="Times New Roman"/>
        </w:rPr>
        <w:t xml:space="preserve"> della data di partecipazione alla gara)</w:t>
      </w:r>
    </w:p>
    <w:p w:rsidR="00000000" w:rsidRDefault="005D041A">
      <w:pPr>
        <w:tabs>
          <w:tab w:val="left" w:pos="644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>
        <w:rPr>
          <w:rFonts w:eastAsia="Times New Roman" w:cs="Times New Roman"/>
        </w:rPr>
        <w:t xml:space="preserve">6) che l’impresa </w:t>
      </w:r>
      <w:proofErr w:type="gramStart"/>
      <w:r>
        <w:rPr>
          <w:rFonts w:eastAsia="Times New Roman" w:cs="Times New Roman"/>
        </w:rPr>
        <w:t>non  ha</w:t>
      </w:r>
      <w:proofErr w:type="gramEnd"/>
      <w:r>
        <w:rPr>
          <w:rFonts w:eastAsia="Times New Roman" w:cs="Times New Roman"/>
        </w:rPr>
        <w:t xml:space="preserve">  concluso contratti di lavoro subordinato</w:t>
      </w:r>
      <w:r>
        <w:rPr>
          <w:rFonts w:eastAsia="Times New Roman" w:cs="Times New Roman"/>
        </w:rPr>
        <w:t xml:space="preserve"> o autonomo o di non ha attribuito incarichi ad ex dipendenti del Comune di Marano e/o del Comune di Quarto  che abbiano rivestito poteri autoritativi o negoziali nei suoi confronti nell'ultimo triennio;</w:t>
      </w:r>
    </w:p>
    <w:p w:rsidR="00000000" w:rsidRDefault="005D041A">
      <w:pPr>
        <w:tabs>
          <w:tab w:val="left" w:pos="644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>
        <w:rPr>
          <w:rFonts w:eastAsia="Times New Roman" w:cs="Times New Roman"/>
        </w:rPr>
        <w:t>7) che l’impresa è in regola con le norme sull</w:t>
      </w:r>
      <w:r>
        <w:rPr>
          <w:rFonts w:eastAsia="Times New Roman" w:cs="Times New Roman"/>
        </w:rPr>
        <w:t xml:space="preserve">a revisione delle cooperative ai sensi del d. lgs. 2 agosto 2002 n. </w:t>
      </w:r>
      <w:proofErr w:type="gramStart"/>
      <w:r>
        <w:rPr>
          <w:rFonts w:eastAsia="Times New Roman" w:cs="Times New Roman"/>
        </w:rPr>
        <w:t>220  e</w:t>
      </w:r>
      <w:proofErr w:type="gramEnd"/>
      <w:r>
        <w:rPr>
          <w:rFonts w:eastAsia="Times New Roman" w:cs="Times New Roman"/>
        </w:rPr>
        <w:t xml:space="preserve"> che le imprese raggruppate / </w:t>
      </w:r>
      <w:proofErr w:type="spellStart"/>
      <w:r>
        <w:rPr>
          <w:rFonts w:eastAsia="Times New Roman" w:cs="Times New Roman"/>
        </w:rPr>
        <w:t>raggruppande</w:t>
      </w:r>
      <w:proofErr w:type="spellEnd"/>
      <w:r>
        <w:rPr>
          <w:rFonts w:eastAsia="Times New Roman" w:cs="Times New Roman"/>
        </w:rPr>
        <w:t xml:space="preserve">  hanno reso apposita dichiarazione allegata agli atti di gara (cancellare il caso che non ricorre)</w:t>
      </w:r>
    </w:p>
    <w:p w:rsidR="00000000" w:rsidRDefault="005D041A">
      <w:pPr>
        <w:autoSpaceDE w:val="0"/>
        <w:ind w:left="360"/>
        <w:jc w:val="both"/>
        <w:rPr>
          <w:rFonts w:eastAsia="Times New Roman" w:cs="Times New Roman"/>
        </w:rPr>
      </w:pPr>
    </w:p>
    <w:p w:rsidR="00000000" w:rsidRDefault="005D041A">
      <w:pPr>
        <w:autoSpaceDE w:val="0"/>
        <w:ind w:left="360"/>
        <w:jc w:val="both"/>
        <w:rPr>
          <w:rStyle w:val="Carpredefinitoparagrafo1"/>
          <w:rFonts w:eastAsia="Times New Roman" w:cs="Times New Roman"/>
        </w:rPr>
      </w:pPr>
      <w:r>
        <w:rPr>
          <w:rFonts w:eastAsia="Times New Roman" w:cs="Times New Roman"/>
        </w:rPr>
        <w:t xml:space="preserve">Il sottoscritto, altresì </w:t>
      </w:r>
      <w:proofErr w:type="gramStart"/>
      <w:r>
        <w:rPr>
          <w:rFonts w:eastAsia="Times New Roman" w:cs="Times New Roman"/>
        </w:rPr>
        <w:t>DICHIARA ;</w:t>
      </w:r>
      <w:proofErr w:type="gramEnd"/>
      <w:r>
        <w:rPr>
          <w:rFonts w:eastAsia="Times New Roman" w:cs="Times New Roman"/>
        </w:rPr>
        <w:t xml:space="preserve">  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Style w:val="Carpredefinitoparagrafo1"/>
          <w:rFonts w:eastAsia="Times New Roman" w:cs="Times New Roman"/>
        </w:rPr>
        <w:t>8</w:t>
      </w:r>
      <w:r>
        <w:rPr>
          <w:rStyle w:val="Carpredefinitoparagrafo1"/>
          <w:rFonts w:eastAsia="Times New Roman" w:cs="Times New Roman"/>
        </w:rPr>
        <w:t xml:space="preserve">) di accettare l'appalto alle condizioni </w:t>
      </w:r>
      <w:proofErr w:type="gramStart"/>
      <w:r>
        <w:rPr>
          <w:rStyle w:val="Carpredefinitoparagrafo1"/>
          <w:rFonts w:eastAsia="Times New Roman" w:cs="Times New Roman"/>
        </w:rPr>
        <w:t>previste  nel</w:t>
      </w:r>
      <w:proofErr w:type="gramEnd"/>
      <w:r>
        <w:rPr>
          <w:rStyle w:val="Carpredefinitoparagrafo1"/>
          <w:rFonts w:eastAsia="Times New Roman" w:cs="Times New Roman"/>
        </w:rPr>
        <w:t xml:space="preserve"> disciplinare di gara e nelle clausole del capitolato speciale di appalto che, </w:t>
      </w:r>
      <w:r>
        <w:rPr>
          <w:rStyle w:val="Carpredefinitoparagrafo1"/>
          <w:rFonts w:eastAsia="Times New Roman" w:cs="Times New Roman"/>
          <w:u w:val="single"/>
        </w:rPr>
        <w:t>debitamente sottoscritto dal dichiarante</w:t>
      </w:r>
      <w:r>
        <w:rPr>
          <w:rStyle w:val="Carpredefinitoparagrafo1"/>
          <w:rFonts w:eastAsia="Times New Roman" w:cs="Times New Roman"/>
        </w:rPr>
        <w:t>, viene allegato alla presente istanza di ammissione;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9)  di aver preso conoscenza </w:t>
      </w:r>
      <w:r>
        <w:rPr>
          <w:rFonts w:eastAsia="Times New Roman" w:cs="Times New Roman"/>
        </w:rPr>
        <w:t>delle condizioni locali e di tutte le circostanze generali e particolari che possono avere influenza sulla determinazione del prezzo e delle condizioni contrattuali e di giudicare il prezzo dell’appalto, nel suo complesso, remunerativo e tale da consentire</w:t>
      </w:r>
      <w:r>
        <w:rPr>
          <w:rFonts w:eastAsia="Times New Roman" w:cs="Times New Roman"/>
        </w:rPr>
        <w:t xml:space="preserve"> l’offerta presentata;  </w:t>
      </w:r>
    </w:p>
    <w:p w:rsidR="00000000" w:rsidRDefault="005D041A">
      <w:pPr>
        <w:numPr>
          <w:ilvl w:val="0"/>
          <w:numId w:val="3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di obbligarsi ad applicare nei confronti del </w:t>
      </w:r>
      <w:proofErr w:type="gramStart"/>
      <w:r>
        <w:rPr>
          <w:rFonts w:eastAsia="Times New Roman" w:cs="Times New Roman"/>
        </w:rPr>
        <w:t>personale  il</w:t>
      </w:r>
      <w:proofErr w:type="gramEnd"/>
      <w:r>
        <w:rPr>
          <w:rFonts w:eastAsia="Times New Roman" w:cs="Times New Roman"/>
        </w:rPr>
        <w:t xml:space="preserve">  contratto di lavoro privato subordinato salvo quanto previsto nell’offerta economica e ad applicare condizioni retributive non inferiori a quelle previste dal  contratti c</w:t>
      </w:r>
      <w:r>
        <w:rPr>
          <w:rFonts w:eastAsia="Times New Roman" w:cs="Times New Roman"/>
        </w:rPr>
        <w:t xml:space="preserve">ollettivi nazionale delle cooperative del settore socio sanitario educativo del triennio 2017/2019 </w:t>
      </w:r>
    </w:p>
    <w:p w:rsidR="00000000" w:rsidRDefault="005D041A">
      <w:pPr>
        <w:numPr>
          <w:ilvl w:val="0"/>
          <w:numId w:val="3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di aver preso conoscenza di tutte le norme che regolano l’appalto con particolare riferimento al capitolato, nonché di tutte le circostanze che possono inf</w:t>
      </w:r>
      <w:r>
        <w:rPr>
          <w:rFonts w:eastAsia="Times New Roman" w:cs="Times New Roman"/>
        </w:rPr>
        <w:t>luire sul giudizio dell’impresa circa la convenienza ad assumere il servizio;</w:t>
      </w:r>
    </w:p>
    <w:p w:rsidR="00000000" w:rsidRDefault="005D041A">
      <w:pPr>
        <w:tabs>
          <w:tab w:val="left" w:pos="644"/>
        </w:tabs>
        <w:autoSpaceDE w:val="0"/>
        <w:jc w:val="both"/>
        <w:rPr>
          <w:rStyle w:val="Carpredefinitoparagrafo1"/>
          <w:rFonts w:eastAsia="Times New Roman" w:cs="Times New Roman"/>
        </w:rPr>
      </w:pPr>
      <w:r>
        <w:rPr>
          <w:rFonts w:eastAsia="Times New Roman" w:cs="Times New Roman"/>
        </w:rPr>
        <w:t>12)  che il prezzo offerto assicura la remuneratività della gestione;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Style w:val="Carpredefinitoparagrafo1"/>
          <w:rFonts w:eastAsia="Times New Roman" w:cs="Times New Roman"/>
        </w:rPr>
        <w:t xml:space="preserve">13) ai fini della presente gara l’impresa elegge domicilio </w:t>
      </w:r>
      <w:proofErr w:type="spellStart"/>
      <w:r>
        <w:rPr>
          <w:rStyle w:val="Carpredefinitoparagrafo1"/>
          <w:rFonts w:eastAsia="Times New Roman" w:cs="Times New Roman"/>
        </w:rPr>
        <w:t>in________alla</w:t>
      </w:r>
      <w:proofErr w:type="spellEnd"/>
      <w:r>
        <w:rPr>
          <w:rStyle w:val="Carpredefinitoparagrafo1"/>
          <w:rFonts w:eastAsia="Times New Roman" w:cs="Times New Roman"/>
        </w:rPr>
        <w:t xml:space="preserve"> </w:t>
      </w:r>
      <w:proofErr w:type="spellStart"/>
      <w:r>
        <w:rPr>
          <w:rStyle w:val="Carpredefinitoparagrafo1"/>
          <w:rFonts w:eastAsia="Times New Roman" w:cs="Times New Roman"/>
        </w:rPr>
        <w:t>Via________N_____</w:t>
      </w:r>
      <w:proofErr w:type="gramStart"/>
      <w:r>
        <w:rPr>
          <w:rStyle w:val="Carpredefinitoparagrafo1"/>
          <w:rFonts w:eastAsia="Times New Roman" w:cs="Times New Roman"/>
        </w:rPr>
        <w:t>ed</w:t>
      </w:r>
      <w:proofErr w:type="spellEnd"/>
      <w:r>
        <w:rPr>
          <w:rStyle w:val="Carpredefinitoparagrafo1"/>
          <w:rFonts w:eastAsia="Times New Roman" w:cs="Times New Roman"/>
        </w:rPr>
        <w:t xml:space="preserve">  </w:t>
      </w:r>
      <w:r>
        <w:rPr>
          <w:rStyle w:val="Carpredefinitoparagrafo1"/>
          <w:rFonts w:eastAsia="Times New Roman" w:cs="Times New Roman"/>
          <w:b/>
          <w:bCs/>
          <w:u w:val="single"/>
        </w:rPr>
        <w:t>autorizza</w:t>
      </w:r>
      <w:proofErr w:type="gramEnd"/>
      <w:r>
        <w:rPr>
          <w:rStyle w:val="Carpredefinitoparagrafo1"/>
          <w:rFonts w:eastAsia="Times New Roman" w:cs="Times New Roman"/>
          <w:b/>
          <w:bCs/>
          <w:u w:val="single"/>
        </w:rPr>
        <w:t xml:space="preserve"> esp</w:t>
      </w:r>
      <w:r>
        <w:rPr>
          <w:rStyle w:val="Carpredefinitoparagrafo1"/>
          <w:rFonts w:eastAsia="Times New Roman" w:cs="Times New Roman"/>
          <w:b/>
          <w:bCs/>
          <w:u w:val="single"/>
        </w:rPr>
        <w:t>ressamente</w:t>
      </w:r>
      <w:r>
        <w:rPr>
          <w:rStyle w:val="Carpredefinitoparagrafo1"/>
          <w:rFonts w:eastAsia="Times New Roman" w:cs="Times New Roman"/>
        </w:rPr>
        <w:t xml:space="preserve"> la stazione appaltante ad inviare </w:t>
      </w:r>
      <w:r>
        <w:rPr>
          <w:rStyle w:val="Carpredefinitoparagrafo1"/>
          <w:rFonts w:eastAsia="Times New Roman" w:cs="Times New Roman"/>
          <w:b/>
          <w:bCs/>
        </w:rPr>
        <w:t>tutte</w:t>
      </w:r>
      <w:r>
        <w:rPr>
          <w:rStyle w:val="Carpredefinitoparagrafo1"/>
          <w:rFonts w:eastAsia="Times New Roman" w:cs="Times New Roman"/>
        </w:rPr>
        <w:t xml:space="preserve"> le comunicazioni di legge concernenti la presente gara, al seguente indirizzo PEC___________________________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  <w:u w:val="single"/>
        </w:rPr>
        <w:t>IN CASO DI RAGGRUPPAMENTO DI IMPRESE: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ove già costituito: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</w:t>
      </w:r>
      <w:r>
        <w:rPr>
          <w:rFonts w:eastAsia="Times New Roman" w:cs="Times New Roman"/>
        </w:rPr>
        <w:t>) che il raggruppamento è stato co</w:t>
      </w:r>
      <w:r>
        <w:rPr>
          <w:rFonts w:eastAsia="Times New Roman" w:cs="Times New Roman"/>
        </w:rPr>
        <w:t>stituito dalle imprese di cui appresso (riportare la denominazione e la sede sociale, la forma societaria e i nominativi del titolare del potere di rappresentanza), ciascuna delle quali partecipa al raggruppamento nella percentuale a fianco di ciascuno seg</w:t>
      </w:r>
      <w:r>
        <w:rPr>
          <w:rFonts w:eastAsia="Times New Roman" w:cs="Times New Roman"/>
        </w:rPr>
        <w:t xml:space="preserve">nata, e che le medesime hanno conferito mandato con atto </w:t>
      </w:r>
      <w:proofErr w:type="spellStart"/>
      <w:r>
        <w:rPr>
          <w:rFonts w:eastAsia="Times New Roman" w:cs="Times New Roman"/>
        </w:rPr>
        <w:t>N_________del</w:t>
      </w:r>
      <w:proofErr w:type="spellEnd"/>
      <w:r>
        <w:rPr>
          <w:rFonts w:eastAsia="Times New Roman" w:cs="Times New Roman"/>
        </w:rPr>
        <w:t>_____________(riportare il numero di repertorio e di raccolta, la data e il nominativo del Notaio che ha ricevuto l’atto o autenticato le sottoscrizioni della scrittura):</w:t>
      </w:r>
    </w:p>
    <w:p w:rsidR="00000000" w:rsidRDefault="005D041A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</w:t>
      </w:r>
      <w:proofErr w:type="spellStart"/>
      <w:r>
        <w:rPr>
          <w:rFonts w:eastAsia="Times New Roman" w:cs="Times New Roman"/>
        </w:rPr>
        <w:t>Impresa_____</w:t>
      </w:r>
      <w:r>
        <w:rPr>
          <w:rFonts w:eastAsia="Times New Roman" w:cs="Times New Roman"/>
        </w:rPr>
        <w:t>_____________________in</w:t>
      </w:r>
      <w:proofErr w:type="spellEnd"/>
      <w:r>
        <w:rPr>
          <w:rFonts w:eastAsia="Times New Roman" w:cs="Times New Roman"/>
        </w:rPr>
        <w:t xml:space="preserve"> misura del________</w:t>
      </w:r>
    </w:p>
    <w:p w:rsidR="00000000" w:rsidRDefault="005D041A">
      <w:pPr>
        <w:autoSpaceDE w:val="0"/>
      </w:pPr>
      <w:r>
        <w:rPr>
          <w:rFonts w:eastAsia="Times New Roman" w:cs="Times New Roman"/>
        </w:rPr>
        <w:lastRenderedPageBreak/>
        <w:t xml:space="preserve">b) </w:t>
      </w:r>
      <w:proofErr w:type="spellStart"/>
      <w:r>
        <w:rPr>
          <w:rFonts w:eastAsia="Times New Roman" w:cs="Times New Roman"/>
        </w:rPr>
        <w:t>impresa__________________________in</w:t>
      </w:r>
      <w:proofErr w:type="spellEnd"/>
      <w:r>
        <w:rPr>
          <w:rFonts w:eastAsia="Times New Roman" w:cs="Times New Roman"/>
        </w:rPr>
        <w:t xml:space="preserve"> misura del________</w:t>
      </w:r>
    </w:p>
    <w:p w:rsidR="00000000" w:rsidRDefault="005D041A">
      <w:pPr>
        <w:autoSpaceDE w:val="0"/>
        <w:jc w:val="both"/>
      </w:pP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se il raggruppamento </w:t>
      </w:r>
      <w:proofErr w:type="gramStart"/>
      <w:r>
        <w:rPr>
          <w:rFonts w:eastAsia="Times New Roman" w:cs="Times New Roman"/>
        </w:rPr>
        <w:t>non  è</w:t>
      </w:r>
      <w:proofErr w:type="gramEnd"/>
      <w:r>
        <w:rPr>
          <w:rFonts w:eastAsia="Times New Roman" w:cs="Times New Roman"/>
        </w:rPr>
        <w:t xml:space="preserve"> ancora formalmente costituito:  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</w:t>
      </w:r>
      <w:r>
        <w:rPr>
          <w:rFonts w:eastAsia="Times New Roman" w:cs="Times New Roman"/>
        </w:rPr>
        <w:t>) che le imprese che sottoscrivono la presente istanza si impegnano, in caso di aggiudicaz</w:t>
      </w:r>
      <w:r>
        <w:rPr>
          <w:rFonts w:eastAsia="Times New Roman" w:cs="Times New Roman"/>
        </w:rPr>
        <w:t>ione della gara, a conferire – mediante atto pubblico o scrittura privata autenticata - mandato collettivo speciale alla seguente impresa__________________________, che assumerà la qualifica di mandatario e stipulerà il contratto in nome e per conto propri</w:t>
      </w:r>
      <w:r>
        <w:rPr>
          <w:rFonts w:eastAsia="Times New Roman" w:cs="Times New Roman"/>
        </w:rPr>
        <w:t>o e dei mandanti.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14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bis )</w:t>
      </w:r>
      <w:proofErr w:type="gramEnd"/>
      <w:r>
        <w:rPr>
          <w:rFonts w:eastAsia="Times New Roman" w:cs="Times New Roman"/>
        </w:rPr>
        <w:t xml:space="preserve"> che il servizio sarà eseguito dalla seguente cooperativa ________________________che sarà designata mandataria 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</w:rPr>
      </w:pP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  <w:u w:val="single"/>
        </w:rPr>
        <w:t>IN CASO DI PARTECIPAZIONE DI CONSORZI: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15) che il Consorzio ha la seguente natura_______________</w:t>
      </w:r>
      <w:proofErr w:type="gramStart"/>
      <w:r>
        <w:rPr>
          <w:rFonts w:eastAsia="Times New Roman" w:cs="Times New Roman"/>
        </w:rPr>
        <w:t>_(</w:t>
      </w:r>
      <w:proofErr w:type="gramEnd"/>
      <w:r>
        <w:rPr>
          <w:rFonts w:eastAsia="Times New Roman" w:cs="Times New Roman"/>
        </w:rPr>
        <w:t>precisare se stab</w:t>
      </w:r>
      <w:r>
        <w:rPr>
          <w:rFonts w:eastAsia="Times New Roman" w:cs="Times New Roman"/>
        </w:rPr>
        <w:t>ile o ordinario) ed è costituito dalle seguenti cooperative:__________________________( riportare la denominazione e la sede sociale, la forma societaria e i nominativi del titolare del potere di rappresentanza dei singoli consorziati)  e che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>
        <w:rPr>
          <w:rFonts w:eastAsia="Times New Roman" w:cs="Times New Roman"/>
        </w:rPr>
        <w:t>SE S</w:t>
      </w:r>
      <w:r>
        <w:rPr>
          <w:rFonts w:eastAsia="Times New Roman" w:cs="Times New Roman"/>
        </w:rPr>
        <w:t xml:space="preserve">I TRATTA </w:t>
      </w:r>
      <w:proofErr w:type="gramStart"/>
      <w:r>
        <w:rPr>
          <w:rFonts w:eastAsia="Times New Roman" w:cs="Times New Roman"/>
        </w:rPr>
        <w:t>DI :</w:t>
      </w:r>
      <w:proofErr w:type="gramEnd"/>
      <w:r>
        <w:rPr>
          <w:rFonts w:eastAsia="Times New Roman" w:cs="Times New Roman"/>
        </w:rPr>
        <w:t xml:space="preserve">  CONSORZIO STABILE</w:t>
      </w:r>
    </w:p>
    <w:p w:rsidR="00000000" w:rsidRDefault="005D041A">
      <w:pPr>
        <w:autoSpaceDE w:val="0"/>
        <w:jc w:val="both"/>
        <w:rPr>
          <w:rStyle w:val="Carpredefinitoparagrafo1"/>
          <w:rFonts w:eastAsia="Segoe UI Symbol" w:cs="Segoe UI Symbol"/>
        </w:rPr>
      </w:pPr>
      <w:r>
        <w:rPr>
          <w:rFonts w:eastAsia="Times New Roman" w:cs="Times New Roman"/>
        </w:rPr>
        <w:t>15a</w:t>
      </w:r>
      <w:proofErr w:type="gramStart"/>
      <w:r>
        <w:rPr>
          <w:rFonts w:eastAsia="Times New Roman" w:cs="Times New Roman"/>
        </w:rPr>
        <w:t>):  che</w:t>
      </w:r>
      <w:proofErr w:type="gramEnd"/>
      <w:r>
        <w:rPr>
          <w:rFonts w:eastAsia="Times New Roman" w:cs="Times New Roman"/>
        </w:rPr>
        <w:t xml:space="preserve"> il consorzio  </w:t>
      </w:r>
      <w:r>
        <w:rPr>
          <w:rStyle w:val="Carpredefinitoparagrafo1"/>
          <w:rFonts w:eastAsia="Times New Roman" w:cs="Times New Roman"/>
        </w:rPr>
        <w:t xml:space="preserve">eseguirà il servizio </w:t>
      </w:r>
      <w:r>
        <w:rPr>
          <w:rFonts w:eastAsia="Times New Roman" w:cs="Times New Roman"/>
        </w:rPr>
        <w:t xml:space="preserve"> (barare la casella corrispondente)</w:t>
      </w:r>
    </w:p>
    <w:p w:rsidR="00000000" w:rsidRDefault="005D041A">
      <w:pPr>
        <w:autoSpaceDE w:val="0"/>
        <w:rPr>
          <w:rFonts w:eastAsia="Times New Roman" w:cs="Times New Roman"/>
        </w:rPr>
      </w:pPr>
      <w:proofErr w:type="gramStart"/>
      <w:r>
        <w:rPr>
          <w:rStyle w:val="Carpredefinitoparagrafo1"/>
          <w:rFonts w:eastAsia="Segoe UI Symbol" w:cs="Segoe UI Symbol"/>
        </w:rPr>
        <w:t>□</w:t>
      </w:r>
      <w:r>
        <w:rPr>
          <w:rStyle w:val="Carpredefinitoparagrafo1"/>
          <w:rFonts w:eastAsia="Times New Roman" w:cs="Times New Roman"/>
        </w:rPr>
        <w:t xml:space="preserve">  </w:t>
      </w:r>
      <w:r>
        <w:rPr>
          <w:rStyle w:val="Carpredefinitoparagrafo1"/>
          <w:rFonts w:eastAsia="Times New Roman" w:cs="Times New Roman"/>
        </w:rPr>
        <w:t>con</w:t>
      </w:r>
      <w:proofErr w:type="gramEnd"/>
      <w:r>
        <w:rPr>
          <w:rStyle w:val="Carpredefinitoparagrafo1"/>
          <w:rFonts w:eastAsia="Times New Roman" w:cs="Times New Roman"/>
        </w:rPr>
        <w:t xml:space="preserve"> la propria struttura </w:t>
      </w:r>
    </w:p>
    <w:p w:rsidR="00000000" w:rsidRDefault="005D041A">
      <w:pPr>
        <w:autoSpaceDE w:val="0"/>
        <w:rPr>
          <w:rFonts w:eastAsia="Times New Roman" w:cs="Times New Roman"/>
        </w:rPr>
      </w:pPr>
    </w:p>
    <w:p w:rsidR="00000000" w:rsidRDefault="005D041A">
      <w:pPr>
        <w:autoSpaceDE w:val="0"/>
        <w:rPr>
          <w:rFonts w:eastAsia="Times New Roman" w:cs="Times New Roman"/>
        </w:rPr>
      </w:pPr>
      <w:proofErr w:type="gramStart"/>
      <w:r>
        <w:rPr>
          <w:rStyle w:val="Carpredefinitoparagrafo1"/>
          <w:rFonts w:eastAsia="Segoe UI Symbol" w:cs="Segoe UI Symbol"/>
        </w:rPr>
        <w:t>□</w:t>
      </w:r>
      <w:r>
        <w:rPr>
          <w:rStyle w:val="Carpredefinitoparagrafo1"/>
          <w:rFonts w:eastAsia="Times New Roman" w:cs="Times New Roman"/>
        </w:rPr>
        <w:t xml:space="preserve">  </w:t>
      </w:r>
      <w:r>
        <w:rPr>
          <w:rStyle w:val="Carpredefinitoparagrafo1"/>
          <w:rFonts w:eastAsia="Times New Roman" w:cs="Times New Roman"/>
        </w:rPr>
        <w:t>con</w:t>
      </w:r>
      <w:proofErr w:type="gramEnd"/>
      <w:r>
        <w:rPr>
          <w:rStyle w:val="Carpredefinitoparagrafo1"/>
          <w:rFonts w:eastAsia="Times New Roman" w:cs="Times New Roman"/>
        </w:rPr>
        <w:t xml:space="preserve"> la seguente cooperativa consorziata________________________</w:t>
      </w:r>
    </w:p>
    <w:p w:rsidR="00000000" w:rsidRDefault="005D041A">
      <w:pPr>
        <w:autoSpaceDE w:val="0"/>
        <w:rPr>
          <w:rFonts w:eastAsia="Times New Roman" w:cs="Times New Roman"/>
        </w:rPr>
      </w:pPr>
    </w:p>
    <w:p w:rsidR="00000000" w:rsidRDefault="005D041A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15</w:t>
      </w:r>
      <w:proofErr w:type="gramStart"/>
      <w:r>
        <w:rPr>
          <w:rFonts w:eastAsia="Times New Roman" w:cs="Times New Roman"/>
        </w:rPr>
        <w:t>b)  i</w:t>
      </w:r>
      <w:proofErr w:type="gramEnd"/>
      <w:r>
        <w:rPr>
          <w:rFonts w:eastAsia="Times New Roman" w:cs="Times New Roman"/>
        </w:rPr>
        <w:t xml:space="preserve"> seguenti  consorziati detengono una</w:t>
      </w:r>
      <w:r>
        <w:rPr>
          <w:rFonts w:eastAsia="Times New Roman" w:cs="Times New Roman"/>
        </w:rPr>
        <w:t xml:space="preserve"> quota superiore al 10% del capitale o del fondo consortile   _____________________________________</w:t>
      </w:r>
    </w:p>
    <w:p w:rsidR="00000000" w:rsidRDefault="005D041A">
      <w:pPr>
        <w:tabs>
          <w:tab w:val="left" w:pos="900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15c</w:t>
      </w:r>
      <w:proofErr w:type="gramStart"/>
      <w:r>
        <w:rPr>
          <w:rFonts w:eastAsia="Times New Roman" w:cs="Times New Roman"/>
        </w:rPr>
        <w:t>) ,</w:t>
      </w:r>
      <w:proofErr w:type="gramEnd"/>
      <w:r>
        <w:rPr>
          <w:rFonts w:eastAsia="Times New Roman" w:cs="Times New Roman"/>
        </w:rPr>
        <w:t xml:space="preserve"> i seguenti  consorziati pur detenendo  una partecipazione inferiore al 10 per cento  hanno stipulato un patto parasociale riferibile a una partecipaz</w:t>
      </w:r>
      <w:r>
        <w:rPr>
          <w:rFonts w:eastAsia="Times New Roman" w:cs="Times New Roman"/>
        </w:rPr>
        <w:t>ione pari o superiore al 10 per cento_____________</w:t>
      </w:r>
    </w:p>
    <w:p w:rsidR="00000000" w:rsidRDefault="005D041A">
      <w:pPr>
        <w:autoSpaceDE w:val="0"/>
        <w:jc w:val="both"/>
        <w:rPr>
          <w:rFonts w:eastAsia="Times New Roman" w:cs="Times New Roman"/>
        </w:rPr>
      </w:pPr>
    </w:p>
    <w:p w:rsidR="00000000" w:rsidRDefault="005D041A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>
        <w:rPr>
          <w:rFonts w:eastAsia="Times New Roman" w:cs="Times New Roman"/>
        </w:rPr>
        <w:t xml:space="preserve">SE SI TRATTA </w:t>
      </w:r>
      <w:proofErr w:type="gramStart"/>
      <w:r>
        <w:rPr>
          <w:rFonts w:eastAsia="Times New Roman" w:cs="Times New Roman"/>
        </w:rPr>
        <w:t>DI :</w:t>
      </w:r>
      <w:proofErr w:type="gramEnd"/>
      <w:r>
        <w:rPr>
          <w:rFonts w:eastAsia="Times New Roman" w:cs="Times New Roman"/>
        </w:rPr>
        <w:t xml:space="preserve">  CONSORZIO  ORDINARIO</w:t>
      </w:r>
    </w:p>
    <w:p w:rsidR="00000000" w:rsidRDefault="005D041A">
      <w:pPr>
        <w:autoSpaceDE w:val="0"/>
        <w:jc w:val="both"/>
        <w:rPr>
          <w:rStyle w:val="Carpredefinitoparagrafo1"/>
          <w:rFonts w:eastAsia="Segoe UI Symbol" w:cs="Segoe UI Symbol"/>
        </w:rPr>
      </w:pPr>
      <w:r>
        <w:rPr>
          <w:rFonts w:eastAsia="Times New Roman" w:cs="Times New Roman"/>
        </w:rPr>
        <w:t xml:space="preserve">15a) che il servizio sarà </w:t>
      </w:r>
      <w:proofErr w:type="gramStart"/>
      <w:r>
        <w:rPr>
          <w:rFonts w:eastAsia="Times New Roman" w:cs="Times New Roman"/>
        </w:rPr>
        <w:t xml:space="preserve">prestato:   </w:t>
      </w:r>
      <w:proofErr w:type="gramEnd"/>
      <w:r>
        <w:rPr>
          <w:rFonts w:eastAsia="Times New Roman" w:cs="Times New Roman"/>
        </w:rPr>
        <w:t>(barare la casella corrispondente)</w:t>
      </w:r>
    </w:p>
    <w:p w:rsidR="00000000" w:rsidRDefault="005D041A">
      <w:pPr>
        <w:autoSpaceDE w:val="0"/>
        <w:rPr>
          <w:rFonts w:eastAsia="Times New Roman" w:cs="Times New Roman"/>
        </w:rPr>
      </w:pPr>
      <w:proofErr w:type="gramStart"/>
      <w:r>
        <w:rPr>
          <w:rStyle w:val="Carpredefinitoparagrafo1"/>
          <w:rFonts w:eastAsia="Segoe UI Symbol" w:cs="Segoe UI Symbol"/>
        </w:rPr>
        <w:t>□</w:t>
      </w:r>
      <w:r>
        <w:rPr>
          <w:rStyle w:val="Carpredefinitoparagrafo1"/>
          <w:rFonts w:eastAsia="Times New Roman" w:cs="Times New Roman"/>
        </w:rPr>
        <w:t xml:space="preserve">  </w:t>
      </w:r>
      <w:r>
        <w:rPr>
          <w:rStyle w:val="Carpredefinitoparagrafo1"/>
          <w:rFonts w:eastAsia="Times New Roman" w:cs="Times New Roman"/>
        </w:rPr>
        <w:t>dal</w:t>
      </w:r>
      <w:proofErr w:type="gramEnd"/>
      <w:r>
        <w:rPr>
          <w:rStyle w:val="Carpredefinitoparagrafo1"/>
          <w:rFonts w:eastAsia="Times New Roman" w:cs="Times New Roman"/>
        </w:rPr>
        <w:t xml:space="preserve"> consorzio</w:t>
      </w:r>
    </w:p>
    <w:p w:rsidR="00000000" w:rsidRDefault="005D041A">
      <w:pPr>
        <w:autoSpaceDE w:val="0"/>
        <w:rPr>
          <w:rFonts w:eastAsia="Times New Roman" w:cs="Times New Roman"/>
        </w:rPr>
      </w:pPr>
    </w:p>
    <w:p w:rsidR="00000000" w:rsidRDefault="005D041A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15</w:t>
      </w:r>
      <w:proofErr w:type="gramStart"/>
      <w:r>
        <w:rPr>
          <w:rFonts w:eastAsia="Times New Roman" w:cs="Times New Roman"/>
        </w:rPr>
        <w:t>b)  i</w:t>
      </w:r>
      <w:proofErr w:type="gramEnd"/>
      <w:r>
        <w:rPr>
          <w:rFonts w:eastAsia="Times New Roman" w:cs="Times New Roman"/>
        </w:rPr>
        <w:t xml:space="preserve"> seguenti  consorziati detengono una quota superiore al 10%</w:t>
      </w:r>
      <w:r>
        <w:rPr>
          <w:rFonts w:eastAsia="Times New Roman" w:cs="Times New Roman"/>
        </w:rPr>
        <w:t xml:space="preserve"> del capitale o del fondo consortile   _____________________________________</w:t>
      </w:r>
    </w:p>
    <w:p w:rsidR="00000000" w:rsidRDefault="005D041A">
      <w:pPr>
        <w:tabs>
          <w:tab w:val="left" w:pos="9000"/>
        </w:tabs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15c</w:t>
      </w:r>
      <w:proofErr w:type="gramStart"/>
      <w:r>
        <w:rPr>
          <w:rFonts w:eastAsia="Times New Roman" w:cs="Times New Roman"/>
        </w:rPr>
        <w:t>) ,</w:t>
      </w:r>
      <w:proofErr w:type="gramEnd"/>
      <w:r>
        <w:rPr>
          <w:rFonts w:eastAsia="Times New Roman" w:cs="Times New Roman"/>
        </w:rPr>
        <w:t xml:space="preserve"> i seguenti  consorziati pur detenendo  una partecipazione inferiore al 10 per cento  hanno stipulato un patto parasociale riferibile a una partecipazione pari o superiore a</w:t>
      </w:r>
      <w:r>
        <w:rPr>
          <w:rFonts w:eastAsia="Times New Roman" w:cs="Times New Roman"/>
        </w:rPr>
        <w:t>l 10 per cento_____________</w:t>
      </w:r>
    </w:p>
    <w:p w:rsidR="00000000" w:rsidRDefault="005D041A">
      <w:pPr>
        <w:tabs>
          <w:tab w:val="left" w:pos="9000"/>
        </w:tabs>
        <w:autoSpaceDE w:val="0"/>
        <w:jc w:val="both"/>
        <w:rPr>
          <w:rFonts w:eastAsia="Times New Roman" w:cs="Times New Roman"/>
          <w:b/>
          <w:bCs/>
        </w:rPr>
      </w:pPr>
    </w:p>
    <w:p w:rsidR="00000000" w:rsidRDefault="005D041A">
      <w:pPr>
        <w:autoSpaceDE w:val="0"/>
        <w:jc w:val="both"/>
        <w:rPr>
          <w:rStyle w:val="Carpredefinitoparagrafo1"/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  <w:t>IN CASO DI AVVALIMENTO</w:t>
      </w:r>
    </w:p>
    <w:p w:rsidR="00000000" w:rsidRDefault="005D041A">
      <w:pPr>
        <w:autoSpaceDE w:val="0"/>
        <w:jc w:val="both"/>
      </w:pPr>
      <w:r>
        <w:rPr>
          <w:rStyle w:val="Carpredefinitoparagrafo1"/>
          <w:rFonts w:eastAsia="Times New Roman" w:cs="Times New Roman"/>
          <w:b/>
          <w:bCs/>
        </w:rPr>
        <w:t xml:space="preserve">16) </w:t>
      </w:r>
      <w:r>
        <w:rPr>
          <w:rStyle w:val="Carpredefinitoparagrafo1"/>
          <w:rFonts w:eastAsia="Times New Roman" w:cs="Times New Roman"/>
        </w:rPr>
        <w:t xml:space="preserve">che l’impresa concorrente intende avvalersi, per l'esperienza  professionale  richiesta art 3, 1^ comma, lettera a1 del disciplinare di gara, della seguente </w:t>
      </w:r>
      <w:proofErr w:type="spellStart"/>
      <w:r>
        <w:rPr>
          <w:rStyle w:val="Carpredefinitoparagrafo1"/>
          <w:rFonts w:eastAsia="Times New Roman" w:cs="Times New Roman"/>
        </w:rPr>
        <w:t>impresa___________________________________</w:t>
      </w:r>
      <w:r>
        <w:rPr>
          <w:rStyle w:val="Carpredefinitoparagrafo1"/>
          <w:rFonts w:eastAsia="Times New Roman" w:cs="Times New Roman"/>
        </w:rPr>
        <w:t>___con</w:t>
      </w:r>
      <w:proofErr w:type="spellEnd"/>
      <w:r>
        <w:rPr>
          <w:rStyle w:val="Carpredefinitoparagrafo1"/>
          <w:rFonts w:eastAsia="Times New Roman" w:cs="Times New Roman"/>
        </w:rPr>
        <w:t xml:space="preserve"> sede in___________________via__________________</w:t>
      </w:r>
      <w:proofErr w:type="spellStart"/>
      <w:r>
        <w:rPr>
          <w:rStyle w:val="Carpredefinitoparagrafo1"/>
          <w:rFonts w:eastAsia="Times New Roman" w:cs="Times New Roman"/>
        </w:rPr>
        <w:t>Cod</w:t>
      </w:r>
      <w:proofErr w:type="spellEnd"/>
      <w:r>
        <w:rPr>
          <w:rStyle w:val="Carpredefinitoparagrafo1"/>
          <w:rFonts w:eastAsia="Times New Roman" w:cs="Times New Roman"/>
        </w:rPr>
        <w:t xml:space="preserve">. </w:t>
      </w:r>
      <w:proofErr w:type="spellStart"/>
      <w:r>
        <w:rPr>
          <w:rStyle w:val="Carpredefinitoparagrafo1"/>
          <w:rFonts w:eastAsia="Times New Roman" w:cs="Times New Roman"/>
        </w:rPr>
        <w:t>Fisc______________p</w:t>
      </w:r>
      <w:proofErr w:type="spellEnd"/>
      <w:r>
        <w:rPr>
          <w:rStyle w:val="Carpredefinitoparagrafo1"/>
          <w:rFonts w:eastAsia="Times New Roman" w:cs="Times New Roman"/>
        </w:rPr>
        <w:t xml:space="preserve">. iva_________________ </w:t>
      </w:r>
    </w:p>
    <w:p w:rsidR="00000000" w:rsidRDefault="005D041A">
      <w:pPr>
        <w:autoSpaceDE w:val="0"/>
        <w:jc w:val="both"/>
      </w:pPr>
    </w:p>
    <w:p w:rsidR="00000000" w:rsidRDefault="005D041A">
      <w:p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6"/>
          <w:szCs w:val="26"/>
        </w:rPr>
        <w:t xml:space="preserve">La/e cooperativa/e partecipanti dichiarano, infine 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sz w:val="22"/>
          <w:szCs w:val="22"/>
        </w:rPr>
        <w:t xml:space="preserve">- di essere a conoscenza </w:t>
      </w:r>
      <w:r>
        <w:rPr>
          <w:rStyle w:val="Carpredefinitoparagrafo1"/>
          <w:rFonts w:eastAsia="Times New Roman" w:cs="Times New Roman"/>
          <w:sz w:val="22"/>
          <w:szCs w:val="22"/>
        </w:rPr>
        <w:t>delle seguenti clausole previste all’art. 8 del “</w:t>
      </w:r>
      <w:r>
        <w:rPr>
          <w:rStyle w:val="Carpredefinitoparagrafo1"/>
          <w:rFonts w:eastAsia="Times New Roman" w:cs="Times New Roman"/>
          <w:i/>
          <w:iCs/>
          <w:sz w:val="22"/>
          <w:szCs w:val="22"/>
        </w:rPr>
        <w:t>protocollo di legalità sugl</w:t>
      </w:r>
      <w:r>
        <w:rPr>
          <w:rStyle w:val="Carpredefinitoparagrafo1"/>
          <w:rFonts w:eastAsia="Times New Roman" w:cs="Times New Roman"/>
          <w:i/>
          <w:iCs/>
          <w:sz w:val="22"/>
          <w:szCs w:val="22"/>
        </w:rPr>
        <w:t xml:space="preserve">i appalti </w:t>
      </w:r>
      <w:proofErr w:type="gramStart"/>
      <w:r>
        <w:rPr>
          <w:rStyle w:val="Carpredefinitoparagrafo1"/>
          <w:rFonts w:eastAsia="Times New Roman" w:cs="Times New Roman"/>
          <w:i/>
          <w:iCs/>
          <w:sz w:val="22"/>
          <w:szCs w:val="22"/>
        </w:rPr>
        <w:t>pubblici</w:t>
      </w:r>
      <w:r>
        <w:rPr>
          <w:rStyle w:val="Carpredefinitoparagrafo1"/>
          <w:rFonts w:eastAsia="Times New Roman" w:cs="Times New Roman"/>
          <w:sz w:val="22"/>
          <w:szCs w:val="22"/>
        </w:rPr>
        <w:t xml:space="preserve">”   </w:t>
      </w:r>
      <w:proofErr w:type="gramEnd"/>
      <w:r>
        <w:rPr>
          <w:rStyle w:val="Carpredefinitoparagrafo1"/>
          <w:rFonts w:eastAsia="Times New Roman" w:cs="Times New Roman"/>
          <w:sz w:val="22"/>
          <w:szCs w:val="22"/>
        </w:rPr>
        <w:t>sottoscritto nell’anno 2007 dalla stazione appaltante con la prefettura di Napoli,  e di accettarne incondizionatamente il contenuto  e gli effetti:</w:t>
      </w:r>
    </w:p>
    <w:p w:rsidR="00000000" w:rsidRDefault="005D041A">
      <w:pPr>
        <w:autoSpaceDE w:val="0"/>
        <w:jc w:val="both"/>
        <w:rPr>
          <w:rStyle w:val="Carpredefinitoparagrafo1"/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sz w:val="20"/>
          <w:szCs w:val="20"/>
        </w:rPr>
        <w:t>clausola 1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</w:rPr>
      </w:pPr>
      <w:proofErr w:type="gramStart"/>
      <w:r>
        <w:rPr>
          <w:rStyle w:val="Carpredefinitoparagrafo1"/>
          <w:rFonts w:eastAsia="Times New Roman" w:cs="Times New Roman"/>
          <w:sz w:val="20"/>
          <w:szCs w:val="20"/>
        </w:rPr>
        <w:t>--  di</w:t>
      </w:r>
      <w:proofErr w:type="gramEnd"/>
      <w:r>
        <w:rPr>
          <w:rStyle w:val="Carpredefinitoparagrafo1"/>
          <w:rFonts w:eastAsia="Times New Roman" w:cs="Times New Roman"/>
          <w:sz w:val="20"/>
          <w:szCs w:val="20"/>
        </w:rPr>
        <w:t xml:space="preserve"> essere a conoscenza di tutte le norme pattizie contenute  nel proto</w:t>
      </w:r>
      <w:r>
        <w:rPr>
          <w:rStyle w:val="Carpredefinitoparagrafo1"/>
          <w:rFonts w:eastAsia="Times New Roman" w:cs="Times New Roman"/>
          <w:sz w:val="20"/>
          <w:szCs w:val="20"/>
        </w:rPr>
        <w:t xml:space="preserve">collo di legalità sugli appalti pubblici, --- </w:t>
      </w:r>
      <w:r>
        <w:rPr>
          <w:rStyle w:val="Carpredefinitoparagrafo1"/>
          <w:rFonts w:eastAsia="Times New Roman" w:cs="Times New Roman"/>
          <w:sz w:val="20"/>
          <w:szCs w:val="20"/>
        </w:rPr>
        <w:lastRenderedPageBreak/>
        <w:t xml:space="preserve">consultabili anche sul sito   </w:t>
      </w:r>
      <w:hyperlink r:id="rId6" w:anchor="_blank" w:history="1">
        <w:r>
          <w:rPr>
            <w:rStyle w:val="Collegamentoipertestuale"/>
            <w:rFonts w:eastAsia="Times New Roman" w:cs="Times New Roman"/>
            <w:color w:val="auto"/>
            <w:sz w:val="20"/>
            <w:szCs w:val="20"/>
          </w:rPr>
          <w:t>www.utg.napoli.it</w:t>
        </w:r>
      </w:hyperlink>
      <w:r>
        <w:rPr>
          <w:rStyle w:val="Carpredefinitoparagrafo1"/>
          <w:rFonts w:eastAsia="Times New Roman" w:cs="Times New Roman"/>
          <w:sz w:val="20"/>
          <w:szCs w:val="20"/>
          <w:u w:val="single"/>
        </w:rPr>
        <w:t xml:space="preserve"> --</w:t>
      </w:r>
      <w:r>
        <w:rPr>
          <w:rStyle w:val="Carpredefinitoparagrafo1"/>
          <w:rFonts w:eastAsia="Times New Roman" w:cs="Times New Roman"/>
          <w:sz w:val="20"/>
          <w:szCs w:val="20"/>
        </w:rPr>
        <w:t>sottoscritto nell’anno 2007 dalla stazione appaltante con la Prefettura di Napoli, e che qui si intendono inte</w:t>
      </w:r>
      <w:r>
        <w:rPr>
          <w:rStyle w:val="Carpredefinitoparagrafo1"/>
          <w:rFonts w:eastAsia="Times New Roman" w:cs="Times New Roman"/>
          <w:sz w:val="20"/>
          <w:szCs w:val="20"/>
        </w:rPr>
        <w:t>gralmente  riportate  e di accettarne incondizionatamente il contenuto  e gli effetti;</w:t>
      </w:r>
    </w:p>
    <w:p w:rsidR="00000000" w:rsidRDefault="005D041A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sz w:val="20"/>
          <w:szCs w:val="20"/>
        </w:rPr>
        <w:t>clausola 2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--   la sottoscritta impresa si impegna a denunciare immediatamente  alla Autorità Giudiziaria o agli Organi di Polizia   ogni illecita richiesta di denaro, p</w:t>
      </w:r>
      <w:r>
        <w:rPr>
          <w:rFonts w:eastAsia="Times New Roman" w:cs="Times New Roman"/>
          <w:sz w:val="20"/>
          <w:szCs w:val="20"/>
        </w:rPr>
        <w:t xml:space="preserve">restazione o </w:t>
      </w:r>
      <w:proofErr w:type="spellStart"/>
      <w:r>
        <w:rPr>
          <w:rFonts w:eastAsia="Times New Roman" w:cs="Times New Roman"/>
          <w:sz w:val="20"/>
          <w:szCs w:val="20"/>
        </w:rPr>
        <w:t>altra</w:t>
      </w:r>
      <w:proofErr w:type="spellEnd"/>
      <w:r>
        <w:rPr>
          <w:rFonts w:eastAsia="Times New Roman" w:cs="Times New Roman"/>
          <w:sz w:val="20"/>
          <w:szCs w:val="20"/>
        </w:rPr>
        <w:t xml:space="preserve"> utilità ovvero offerta di protezione  nei confronti dell’imprenditore, degli eventuali  componenti della compagine sociale o dei rispettivi familiari (richiesta di tangenti, pressioni per indirizzare </w:t>
      </w:r>
      <w:proofErr w:type="spellStart"/>
      <w:r>
        <w:rPr>
          <w:rFonts w:eastAsia="Times New Roman" w:cs="Times New Roman"/>
          <w:sz w:val="20"/>
          <w:szCs w:val="20"/>
        </w:rPr>
        <w:t>l’assunzioni</w:t>
      </w:r>
      <w:proofErr w:type="spellEnd"/>
      <w:r>
        <w:rPr>
          <w:rFonts w:eastAsia="Times New Roman" w:cs="Times New Roman"/>
          <w:sz w:val="20"/>
          <w:szCs w:val="20"/>
        </w:rPr>
        <w:t xml:space="preserve"> di personale e l’affidam</w:t>
      </w:r>
      <w:r>
        <w:rPr>
          <w:rFonts w:eastAsia="Times New Roman" w:cs="Times New Roman"/>
          <w:sz w:val="20"/>
          <w:szCs w:val="20"/>
        </w:rPr>
        <w:t>ento di lavorazioni, forniture o servizi a determinate imprese, danneggiamenti, furti idi beni personali e di cantiere)</w:t>
      </w:r>
    </w:p>
    <w:p w:rsidR="00000000" w:rsidRDefault="005D041A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sz w:val="20"/>
          <w:szCs w:val="20"/>
        </w:rPr>
        <w:t>clausola 3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-- la sottoscritta impresa si impegna a segnalare alla Prefettura l’avvenuta formalizzazione della denuncia di cui alla prece</w:t>
      </w:r>
      <w:r>
        <w:rPr>
          <w:rFonts w:eastAsia="Times New Roman" w:cs="Times New Roman"/>
          <w:sz w:val="20"/>
          <w:szCs w:val="20"/>
        </w:rPr>
        <w:t>dente clausola 2 e ciò al fine di consentire, nell’immediato, da parte dell’Autorità di Pubblica Sicurezza, l’attivazione di ogni conseguente iniziativa;</w:t>
      </w:r>
    </w:p>
    <w:p w:rsidR="00000000" w:rsidRDefault="005D041A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sz w:val="20"/>
          <w:szCs w:val="20"/>
        </w:rPr>
        <w:t>clausola 4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la sottoscritta impresa dichiara di conoscere e di accettare la clausola  espressa che prev</w:t>
      </w:r>
      <w:r>
        <w:rPr>
          <w:rFonts w:eastAsia="Times New Roman" w:cs="Times New Roman"/>
          <w:sz w:val="20"/>
          <w:szCs w:val="20"/>
        </w:rPr>
        <w:t xml:space="preserve">ede la risoluzione immediata ed automatica del contratto, ovvero la revoca dell’autorizzazione al subappalto o subcontratto qualora dovessero essere comunicate dalla Prefettura, successivamente alla stipula del contratto, informazioni interdittive  di cui </w:t>
      </w:r>
      <w:r>
        <w:rPr>
          <w:rFonts w:eastAsia="Times New Roman" w:cs="Times New Roman"/>
          <w:sz w:val="20"/>
          <w:szCs w:val="20"/>
        </w:rPr>
        <w:t xml:space="preserve">all’art. 10 del </w:t>
      </w:r>
      <w:proofErr w:type="spellStart"/>
      <w:r>
        <w:rPr>
          <w:rFonts w:eastAsia="Times New Roman" w:cs="Times New Roman"/>
          <w:sz w:val="20"/>
          <w:szCs w:val="20"/>
        </w:rPr>
        <w:t>dpr</w:t>
      </w:r>
      <w:proofErr w:type="spellEnd"/>
      <w:r>
        <w:rPr>
          <w:rFonts w:eastAsia="Times New Roman" w:cs="Times New Roman"/>
          <w:sz w:val="20"/>
          <w:szCs w:val="20"/>
        </w:rPr>
        <w:t xml:space="preserve"> n 252/1998, ovvero la sussistenza  di collegamenti formali e/o sostanziali o di accordi con altre imprese partecipanti alle procedure concorsuali di interesse. Qualora il contratto sia stato stipulato nelle more dell’acquisizione delle </w:t>
      </w:r>
      <w:r>
        <w:rPr>
          <w:rFonts w:eastAsia="Times New Roman" w:cs="Times New Roman"/>
          <w:sz w:val="20"/>
          <w:szCs w:val="20"/>
        </w:rPr>
        <w:t>informazioni del Prefetto, sarà applicata a carico dell’impresa una penale del 10</w:t>
      </w:r>
      <w:proofErr w:type="gramStart"/>
      <w:r>
        <w:rPr>
          <w:rFonts w:eastAsia="Times New Roman" w:cs="Times New Roman"/>
          <w:sz w:val="20"/>
          <w:szCs w:val="20"/>
        </w:rPr>
        <w:t>%  del</w:t>
      </w:r>
      <w:proofErr w:type="gramEnd"/>
      <w:r>
        <w:rPr>
          <w:rFonts w:eastAsia="Times New Roman" w:cs="Times New Roman"/>
          <w:sz w:val="20"/>
          <w:szCs w:val="20"/>
        </w:rPr>
        <w:t xml:space="preserve"> valore del contratto; le predette penali saranno applicate mediante automatica  detrazione, da parte della stazione appaltante, del relativo importo dalle somme dovute </w:t>
      </w:r>
      <w:r>
        <w:rPr>
          <w:rFonts w:eastAsia="Times New Roman" w:cs="Times New Roman"/>
          <w:sz w:val="20"/>
          <w:szCs w:val="20"/>
        </w:rPr>
        <w:t>all’impresa in relazione alla prima erogazione utile</w:t>
      </w:r>
    </w:p>
    <w:p w:rsidR="00000000" w:rsidRDefault="005D041A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sz w:val="20"/>
          <w:szCs w:val="20"/>
        </w:rPr>
        <w:t>clausola 5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la sottoscritta impresa dichiara di conoscere ed accettare la clausola risolutiva espressa che prevede la risoluzione </w:t>
      </w:r>
      <w:proofErr w:type="gramStart"/>
      <w:r>
        <w:rPr>
          <w:rFonts w:eastAsia="Times New Roman" w:cs="Times New Roman"/>
          <w:sz w:val="20"/>
          <w:szCs w:val="20"/>
        </w:rPr>
        <w:t>immediata  ed</w:t>
      </w:r>
      <w:proofErr w:type="gramEnd"/>
      <w:r>
        <w:rPr>
          <w:rFonts w:eastAsia="Times New Roman" w:cs="Times New Roman"/>
          <w:sz w:val="20"/>
          <w:szCs w:val="20"/>
        </w:rPr>
        <w:t xml:space="preserve"> automatica  del contratto in caso di grave e reiterato  inad</w:t>
      </w:r>
      <w:r>
        <w:rPr>
          <w:rFonts w:eastAsia="Times New Roman" w:cs="Times New Roman"/>
          <w:sz w:val="20"/>
          <w:szCs w:val="20"/>
        </w:rPr>
        <w:t>empimento delle disposizioni in materia  di collocamento, igiene e sicurezza sul lavoro,  anche con riguardo alla nomina del responsabile  della sicurezza e del tutela dei lavoratori  in materia contrattuale e sindacale</w:t>
      </w:r>
    </w:p>
    <w:p w:rsidR="00000000" w:rsidRDefault="005D041A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sz w:val="20"/>
          <w:szCs w:val="20"/>
        </w:rPr>
        <w:t>clausola 6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la sottoscritta impresa d</w:t>
      </w:r>
      <w:r>
        <w:rPr>
          <w:rFonts w:eastAsia="Times New Roman" w:cs="Times New Roman"/>
          <w:sz w:val="20"/>
          <w:szCs w:val="20"/>
        </w:rPr>
        <w:t xml:space="preserve">ichiara, altresì, di essere a conoscenza del divieto della stazione </w:t>
      </w:r>
      <w:proofErr w:type="gramStart"/>
      <w:r>
        <w:rPr>
          <w:rFonts w:eastAsia="Times New Roman" w:cs="Times New Roman"/>
          <w:sz w:val="20"/>
          <w:szCs w:val="20"/>
        </w:rPr>
        <w:t>appaltante  di</w:t>
      </w:r>
      <w:proofErr w:type="gramEnd"/>
      <w:r>
        <w:rPr>
          <w:rFonts w:eastAsia="Times New Roman" w:cs="Times New Roman"/>
          <w:sz w:val="20"/>
          <w:szCs w:val="20"/>
        </w:rPr>
        <w:t xml:space="preserve"> autorizzare subappalti a favore di imprese partecipanti alla gara e non risultate aggiudicatarie salva l’ipotesi di lavorazione altamente specialistiche</w:t>
      </w:r>
    </w:p>
    <w:p w:rsidR="00000000" w:rsidRDefault="005D041A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sz w:val="20"/>
          <w:szCs w:val="20"/>
        </w:rPr>
        <w:t>clausola 7</w:t>
      </w: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la sottos</w:t>
      </w:r>
      <w:r>
        <w:rPr>
          <w:rFonts w:eastAsia="Times New Roman" w:cs="Times New Roman"/>
          <w:sz w:val="20"/>
          <w:szCs w:val="20"/>
        </w:rPr>
        <w:t>critta impresa dichiara di conoscere ed accettare la clausola risolutiva espressa che prevede la risoluzione immediata ed automatica  del contratto, ovvero la revoca dell’autorizzazione al subappalto o subcontratto nonché l’applicazione di una penale, a ti</w:t>
      </w:r>
      <w:r>
        <w:rPr>
          <w:rFonts w:eastAsia="Times New Roman" w:cs="Times New Roman"/>
          <w:sz w:val="20"/>
          <w:szCs w:val="20"/>
        </w:rPr>
        <w:t xml:space="preserve">tolo di liquidazione dei danni – salvo comunque il maggior danno – nella misura del 10%  del valore del contratto, qualora venga effettuata una movimentazione finanziaria  (in entrata ed uscita) senza avvalersi degli intermediari di cui al decreto legge n </w:t>
      </w:r>
      <w:r>
        <w:rPr>
          <w:rFonts w:eastAsia="Times New Roman" w:cs="Times New Roman"/>
        </w:rPr>
        <w:t>14</w:t>
      </w:r>
      <w:r>
        <w:rPr>
          <w:rFonts w:eastAsia="Times New Roman" w:cs="Times New Roman"/>
          <w:sz w:val="20"/>
          <w:szCs w:val="20"/>
        </w:rPr>
        <w:t>3/1991</w:t>
      </w:r>
    </w:p>
    <w:p w:rsidR="00000000" w:rsidRDefault="005D041A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sz w:val="20"/>
          <w:szCs w:val="20"/>
        </w:rPr>
        <w:t>clausola 8</w:t>
      </w:r>
    </w:p>
    <w:p w:rsidR="00000000" w:rsidRDefault="005D041A">
      <w:pPr>
        <w:autoSpaceDE w:val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0"/>
          <w:szCs w:val="20"/>
        </w:rPr>
        <w:t>la sottoscritta impresa dichiara di conoscere ed accettare l’obbligo di effettuare gli incassi ed i pagamenti di importo superiore a tremila euro , relativi a contratti di cui al presente protocollo  attraverso conti dedicati accesi pre</w:t>
      </w:r>
      <w:r>
        <w:rPr>
          <w:rFonts w:eastAsia="Times New Roman" w:cs="Times New Roman"/>
          <w:sz w:val="20"/>
          <w:szCs w:val="20"/>
        </w:rPr>
        <w:t>sso un intermediario bancario  ed esclusivamente tramite bonifico, in caso di violazione di tale obbligo senza giustificato motivo, la stazione appaltante applicherà una penale del 10% del valore di ogni singola movimentazione finanziaria cui la violazione</w:t>
      </w:r>
      <w:r>
        <w:rPr>
          <w:rFonts w:eastAsia="Times New Roman" w:cs="Times New Roman"/>
          <w:sz w:val="20"/>
          <w:szCs w:val="20"/>
        </w:rPr>
        <w:t xml:space="preserve"> si riferisce detraendo automaticamente  l’importo delle somme  dovute  in relazione alla prima erogazione utile</w:t>
      </w:r>
    </w:p>
    <w:p w:rsidR="00000000" w:rsidRDefault="005D041A">
      <w:pPr>
        <w:autoSpaceDE w:val="0"/>
        <w:jc w:val="both"/>
        <w:rPr>
          <w:rFonts w:eastAsia="Times New Roman" w:cs="Times New Roman"/>
          <w:sz w:val="26"/>
          <w:szCs w:val="26"/>
        </w:rPr>
      </w:pPr>
    </w:p>
    <w:p w:rsidR="00000000" w:rsidRDefault="005D041A">
      <w:pPr>
        <w:autoSpaceDE w:val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>Firma</w:t>
      </w:r>
    </w:p>
    <w:p w:rsidR="00000000" w:rsidRDefault="005D041A">
      <w:p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>________________________</w:t>
      </w:r>
    </w:p>
    <w:p w:rsidR="00000000" w:rsidRDefault="005D041A">
      <w:pPr>
        <w:autoSpaceDE w:val="0"/>
        <w:rPr>
          <w:rFonts w:eastAsia="Times New Roman" w:cs="Times New Roman"/>
          <w:sz w:val="20"/>
          <w:szCs w:val="20"/>
        </w:rPr>
      </w:pPr>
    </w:p>
    <w:p w:rsidR="00000000" w:rsidRDefault="005D041A">
      <w:pPr>
        <w:autoSpaceDE w:val="0"/>
        <w:spacing w:after="120"/>
        <w:ind w:right="566"/>
        <w:jc w:val="both"/>
        <w:rPr>
          <w:rFonts w:eastAsia="Times New Roman" w:cs="Times New Roman"/>
          <w:sz w:val="20"/>
          <w:szCs w:val="20"/>
        </w:rPr>
      </w:pPr>
    </w:p>
    <w:p w:rsidR="00000000" w:rsidRDefault="005D041A">
      <w:pPr>
        <w:autoSpaceDE w:val="0"/>
        <w:jc w:val="both"/>
        <w:rPr>
          <w:rFonts w:eastAsia="Times New Roman" w:cs="Times New Roman"/>
          <w:sz w:val="26"/>
          <w:szCs w:val="26"/>
        </w:rPr>
      </w:pPr>
    </w:p>
    <w:p w:rsidR="00000000" w:rsidRDefault="005D041A">
      <w:pPr>
        <w:autoSpaceDE w:val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</w:p>
    <w:p w:rsidR="00000000" w:rsidRDefault="005D041A">
      <w:pPr>
        <w:autoSpaceDE w:val="0"/>
        <w:jc w:val="both"/>
        <w:rPr>
          <w:rFonts w:eastAsia="Times New Roman" w:cs="Times New Roman"/>
          <w:sz w:val="26"/>
          <w:szCs w:val="26"/>
        </w:rPr>
      </w:pP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000000" w:rsidRDefault="005D041A">
      <w:pPr>
        <w:autoSpaceDE w:val="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F72F88" w:rsidRDefault="00F72F88">
      <w:pPr>
        <w:autoSpaceDE w:val="0"/>
        <w:jc w:val="both"/>
        <w:rPr>
          <w:rFonts w:eastAsia="Times New Roman" w:cs="Times New Roman"/>
        </w:rPr>
      </w:pPr>
    </w:p>
    <w:p w:rsidR="00F72F88" w:rsidRDefault="00F72F88">
      <w:pPr>
        <w:autoSpaceDE w:val="0"/>
        <w:jc w:val="both"/>
        <w:rPr>
          <w:rFonts w:eastAsia="Times New Roman" w:cs="Times New Roman"/>
        </w:rPr>
      </w:pPr>
    </w:p>
    <w:p w:rsidR="00F72F88" w:rsidRDefault="00F72F88">
      <w:pPr>
        <w:autoSpaceDE w:val="0"/>
        <w:rPr>
          <w:rFonts w:eastAsia="Times New Roman" w:cs="Times New Roman"/>
        </w:rPr>
      </w:pPr>
    </w:p>
    <w:p w:rsidR="005D041A" w:rsidRDefault="005D041A">
      <w:pPr>
        <w:pStyle w:val="Normale1"/>
        <w:jc w:val="both"/>
      </w:pPr>
      <w:bookmarkStart w:id="0" w:name="_GoBack"/>
      <w:bookmarkEnd w:id="0"/>
    </w:p>
    <w:sectPr w:rsidR="005D041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88"/>
    <w:rsid w:val="005D041A"/>
    <w:rsid w:val="00F7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CED3F1"/>
  <w15:chartTrackingRefBased/>
  <w15:docId w15:val="{B22B0774-EFB2-4827-9137-D7E39A60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basedOn w:val="Carpredefinitoparagrafo1"/>
    <w:rPr>
      <w:color w:val="0563C1"/>
      <w:u w:val="single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inumerazione">
    <w:name w:val="Carattere di numerazione"/>
  </w:style>
  <w:style w:type="character" w:customStyle="1" w:styleId="WWCharLFO16LVL1">
    <w:name w:val="WW_CharLFO16LVL1"/>
    <w:rPr>
      <w:rFonts w:ascii="OpenSymbol" w:eastAsia="OpenSymbol" w:hAnsi="OpenSymbol" w:cs="OpenSymbol"/>
    </w:rPr>
  </w:style>
  <w:style w:type="character" w:customStyle="1" w:styleId="WWCharLFO16LVL2">
    <w:name w:val="WW_CharLFO16LVL2"/>
    <w:rPr>
      <w:rFonts w:ascii="OpenSymbol" w:eastAsia="OpenSymbol" w:hAnsi="OpenSymbol" w:cs="OpenSymbol"/>
    </w:rPr>
  </w:style>
  <w:style w:type="character" w:customStyle="1" w:styleId="WWCharLFO16LVL3">
    <w:name w:val="WW_CharLFO16LVL3"/>
    <w:rPr>
      <w:rFonts w:ascii="OpenSymbol" w:eastAsia="OpenSymbol" w:hAnsi="OpenSymbol" w:cs="OpenSymbol"/>
    </w:rPr>
  </w:style>
  <w:style w:type="character" w:customStyle="1" w:styleId="WWCharLFO16LVL4">
    <w:name w:val="WW_CharLFO16LVL4"/>
    <w:rPr>
      <w:rFonts w:ascii="OpenSymbol" w:eastAsia="OpenSymbol" w:hAnsi="OpenSymbol" w:cs="OpenSymbol"/>
    </w:rPr>
  </w:style>
  <w:style w:type="character" w:customStyle="1" w:styleId="WWCharLFO16LVL5">
    <w:name w:val="WW_CharLFO16LVL5"/>
    <w:rPr>
      <w:rFonts w:ascii="OpenSymbol" w:eastAsia="OpenSymbol" w:hAnsi="OpenSymbol" w:cs="OpenSymbol"/>
    </w:rPr>
  </w:style>
  <w:style w:type="character" w:customStyle="1" w:styleId="WWCharLFO16LVL6">
    <w:name w:val="WW_CharLFO16LVL6"/>
    <w:rPr>
      <w:rFonts w:ascii="OpenSymbol" w:eastAsia="OpenSymbol" w:hAnsi="OpenSymbol" w:cs="OpenSymbol"/>
    </w:rPr>
  </w:style>
  <w:style w:type="character" w:customStyle="1" w:styleId="WWCharLFO16LVL7">
    <w:name w:val="WW_CharLFO16LVL7"/>
    <w:rPr>
      <w:rFonts w:ascii="OpenSymbol" w:eastAsia="OpenSymbol" w:hAnsi="OpenSymbol" w:cs="OpenSymbol"/>
    </w:rPr>
  </w:style>
  <w:style w:type="character" w:customStyle="1" w:styleId="WWCharLFO16LVL8">
    <w:name w:val="WW_CharLFO16LVL8"/>
    <w:rPr>
      <w:rFonts w:ascii="OpenSymbol" w:eastAsia="OpenSymbol" w:hAnsi="OpenSymbol" w:cs="OpenSymbol"/>
    </w:rPr>
  </w:style>
  <w:style w:type="character" w:customStyle="1" w:styleId="WWCharLFO16LVL9">
    <w:name w:val="WW_CharLFO16LVL9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Symbol" w:hAnsi="Symbol" w:cs="Symbol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00"/>
      <w:u w:val="single"/>
      <w:lang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rmale1">
    <w:name w:val="Normale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Pr>
      <w:rFonts w:eastAsia="Calibri" w:cs="Calibri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1"/>
    <w:qFormat/>
    <w:pPr>
      <w:widowControl/>
      <w:suppressAutoHyphens w:val="0"/>
      <w:ind w:left="720"/>
    </w:pPr>
    <w:rPr>
      <w:kern w:val="0"/>
      <w:szCs w:val="20"/>
      <w:lang w:eastAsia="he-IL" w:bidi="he-I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Corpotesto"/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eastAsia="SimSun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g.napol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E95F-63FF-490F-A08B-3DC7B7FF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2021-11-17T12:31:00Z</cp:lastPrinted>
  <dcterms:created xsi:type="dcterms:W3CDTF">2021-11-18T14:04:00Z</dcterms:created>
  <dcterms:modified xsi:type="dcterms:W3CDTF">2021-11-18T14:04:00Z</dcterms:modified>
</cp:coreProperties>
</file>