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F571A" w14:textId="77777777" w:rsidR="003B3869" w:rsidRDefault="003B3869"/>
    <w:tbl>
      <w:tblPr>
        <w:tblW w:w="0" w:type="auto"/>
        <w:tblInd w:w="-108" w:type="dxa"/>
        <w:tblLayout w:type="fixed"/>
        <w:tblCellMar>
          <w:left w:w="0" w:type="dxa"/>
          <w:right w:w="0" w:type="dxa"/>
        </w:tblCellMar>
        <w:tblLook w:val="0000" w:firstRow="0" w:lastRow="0" w:firstColumn="0" w:lastColumn="0" w:noHBand="0" w:noVBand="0"/>
      </w:tblPr>
      <w:tblGrid>
        <w:gridCol w:w="9638"/>
      </w:tblGrid>
      <w:tr w:rsidR="003B3869" w14:paraId="502C64E1" w14:textId="77777777">
        <w:tc>
          <w:tcPr>
            <w:tcW w:w="9638" w:type="dxa"/>
            <w:tcBorders>
              <w:top w:val="nil"/>
              <w:left w:val="nil"/>
              <w:bottom w:val="nil"/>
              <w:right w:val="nil"/>
            </w:tcBorders>
          </w:tcPr>
          <w:p w14:paraId="67CD75C8" w14:textId="77777777" w:rsidR="003B3869" w:rsidRDefault="00975A21">
            <w:pPr>
              <w:jc w:val="center"/>
            </w:pPr>
            <w:r>
              <w:rPr>
                <w:noProof/>
              </w:rPr>
              <w:drawing>
                <wp:inline distT="0" distB="0" distL="0" distR="0" wp14:anchorId="3D885174" wp14:editId="31A9A8FB">
                  <wp:extent cx="1416050" cy="94234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6050" cy="942340"/>
                          </a:xfrm>
                          <a:prstGeom prst="rect">
                            <a:avLst/>
                          </a:prstGeom>
                          <a:noFill/>
                          <a:ln>
                            <a:noFill/>
                          </a:ln>
                        </pic:spPr>
                      </pic:pic>
                    </a:graphicData>
                  </a:graphic>
                </wp:inline>
              </w:drawing>
            </w:r>
          </w:p>
        </w:tc>
      </w:tr>
    </w:tbl>
    <w:p w14:paraId="5226E2CE" w14:textId="77777777" w:rsidR="003B3869" w:rsidRDefault="00D73D1A" w:rsidP="00A1116D">
      <w:pPr>
        <w:widowControl w:val="0"/>
        <w:ind w:left="1021" w:right="1021"/>
        <w:jc w:val="right"/>
      </w:pPr>
      <w:r>
        <w:rPr>
          <w:rFonts w:ascii="Times New Roman"/>
          <w:b/>
          <w:lang w:eastAsia="en-US"/>
        </w:rPr>
        <w:t>ALLEGATO A</w:t>
      </w:r>
    </w:p>
    <w:p w14:paraId="38D7D539" w14:textId="77777777" w:rsidR="003B3869" w:rsidRDefault="003B3869">
      <w:pPr>
        <w:ind w:left="112" w:right="110"/>
        <w:jc w:val="both"/>
        <w:rPr>
          <w:rFonts w:ascii="Times New Roman"/>
          <w:b/>
        </w:rPr>
      </w:pPr>
    </w:p>
    <w:p w14:paraId="4B1BC41F" w14:textId="138A0E89" w:rsidR="003B3869" w:rsidRDefault="00D73D1A">
      <w:pPr>
        <w:ind w:left="112" w:right="110"/>
        <w:jc w:val="both"/>
      </w:pPr>
      <w:r>
        <w:rPr>
          <w:rFonts w:ascii="Times New Roman"/>
          <w:b/>
        </w:rPr>
        <w:t xml:space="preserve">Bando per la selezione di n. </w:t>
      </w:r>
      <w:r w:rsidR="00A1116D">
        <w:rPr>
          <w:rFonts w:ascii="Times New Roman"/>
          <w:b/>
        </w:rPr>
        <w:t>1</w:t>
      </w:r>
      <w:r w:rsidR="00316721">
        <w:rPr>
          <w:rFonts w:ascii="Times New Roman"/>
          <w:b/>
        </w:rPr>
        <w:t>6</w:t>
      </w:r>
      <w:r>
        <w:rPr>
          <w:rFonts w:ascii="Times New Roman"/>
          <w:b/>
        </w:rPr>
        <w:t xml:space="preserve">0 giovani, per la partecipazione a n. </w:t>
      </w:r>
      <w:r w:rsidR="00316721">
        <w:rPr>
          <w:rFonts w:ascii="Times New Roman"/>
          <w:b/>
        </w:rPr>
        <w:t>4</w:t>
      </w:r>
      <w:r>
        <w:rPr>
          <w:rFonts w:ascii="Times New Roman"/>
          <w:b/>
        </w:rPr>
        <w:t xml:space="preserve"> laboratori formativi ed educativi, per il progetto I.R.I.S. (Impresa Recupero Istruzione Sociale) finanziato dalla Regione Campania nell</w:t>
      </w:r>
      <w:r>
        <w:rPr>
          <w:rFonts w:ascii="Times New Roman"/>
          <w:b/>
        </w:rPr>
        <w:t>’</w:t>
      </w:r>
      <w:r>
        <w:rPr>
          <w:rFonts w:ascii="Times New Roman"/>
          <w:b/>
        </w:rPr>
        <w:t xml:space="preserve">ambito di </w:t>
      </w:r>
      <w:r>
        <w:rPr>
          <w:rFonts w:ascii="Times New Roman"/>
          <w:b/>
        </w:rPr>
        <w:t>“</w:t>
      </w:r>
      <w:r>
        <w:rPr>
          <w:rFonts w:ascii="Times New Roman"/>
          <w:b/>
        </w:rPr>
        <w:t xml:space="preserve">Benessere Giovani </w:t>
      </w:r>
      <w:r>
        <w:rPr>
          <w:rFonts w:ascii="Times New Roman"/>
          <w:b/>
        </w:rPr>
        <w:t>–</w:t>
      </w:r>
      <w:r>
        <w:rPr>
          <w:rFonts w:ascii="Times New Roman"/>
          <w:b/>
        </w:rPr>
        <w:t xml:space="preserve"> Organizziamoci</w:t>
      </w:r>
      <w:r>
        <w:rPr>
          <w:rFonts w:ascii="Times New Roman"/>
          <w:b/>
        </w:rPr>
        <w:t>”</w:t>
      </w:r>
      <w:r>
        <w:rPr>
          <w:rFonts w:ascii="Times New Roman"/>
          <w:b/>
        </w:rPr>
        <w:t xml:space="preserve"> - POR CAMPANIA FSE 2014/2020 Codice Ufficio 414, CUP G21B17000490002 </w:t>
      </w:r>
      <w:r>
        <w:rPr>
          <w:rFonts w:ascii="Times New Roman"/>
          <w:b/>
        </w:rPr>
        <w:t>–</w:t>
      </w:r>
      <w:r>
        <w:rPr>
          <w:rFonts w:ascii="Times New Roman"/>
          <w:b/>
        </w:rPr>
        <w:t xml:space="preserve"> RIAPERTURA TERMINI</w:t>
      </w:r>
    </w:p>
    <w:p w14:paraId="033FBFFE" w14:textId="77777777" w:rsidR="003B3869" w:rsidRDefault="003B3869">
      <w:pPr>
        <w:widowControl w:val="0"/>
        <w:ind w:right="1918"/>
        <w:rPr>
          <w:rFonts w:ascii="Times New Roman"/>
          <w:b/>
          <w:i/>
          <w:lang w:eastAsia="en-US"/>
        </w:rPr>
      </w:pPr>
    </w:p>
    <w:p w14:paraId="3FB527E0" w14:textId="77777777" w:rsidR="003B3869" w:rsidRDefault="00D73D1A">
      <w:pPr>
        <w:ind w:left="4248"/>
        <w:jc w:val="center"/>
      </w:pPr>
      <w:r>
        <w:rPr>
          <w:rFonts w:ascii="Times New Roman"/>
          <w:color w:val="000000"/>
        </w:rPr>
        <w:t>Spett.le Sede Comune di Quarto</w:t>
      </w:r>
    </w:p>
    <w:p w14:paraId="23C7837D" w14:textId="77777777" w:rsidR="003B3869" w:rsidRDefault="00D73D1A">
      <w:pPr>
        <w:ind w:left="4248"/>
        <w:jc w:val="center"/>
      </w:pPr>
      <w:r>
        <w:rPr>
          <w:rFonts w:ascii="Times New Roman"/>
          <w:color w:val="000000"/>
        </w:rPr>
        <w:t>Via E. de Nicola n. 8</w:t>
      </w:r>
    </w:p>
    <w:p w14:paraId="380C04FD" w14:textId="77777777" w:rsidR="003B3869" w:rsidRDefault="00D73D1A">
      <w:pPr>
        <w:ind w:left="4248"/>
        <w:jc w:val="center"/>
      </w:pPr>
      <w:r>
        <w:rPr>
          <w:rFonts w:ascii="Times New Roman"/>
          <w:color w:val="000000"/>
        </w:rPr>
        <w:t xml:space="preserve"> Ufficio Protocollo</w:t>
      </w:r>
    </w:p>
    <w:p w14:paraId="402828B0" w14:textId="77777777" w:rsidR="003B3869" w:rsidRDefault="00D73D1A">
      <w:pPr>
        <w:ind w:left="4248"/>
        <w:jc w:val="center"/>
      </w:pPr>
      <w:r>
        <w:rPr>
          <w:rFonts w:ascii="Times New Roman"/>
          <w:color w:val="000000"/>
        </w:rPr>
        <w:t xml:space="preserve">80010 QUARTO </w:t>
      </w:r>
    </w:p>
    <w:p w14:paraId="5FADCC6A" w14:textId="77777777" w:rsidR="003B3869" w:rsidRDefault="003B3869">
      <w:pPr>
        <w:ind w:left="4248"/>
        <w:jc w:val="center"/>
        <w:rPr>
          <w:rFonts w:ascii="Times New Roman"/>
          <w:b/>
          <w:i/>
          <w:lang w:eastAsia="en-US"/>
        </w:rPr>
      </w:pPr>
    </w:p>
    <w:p w14:paraId="0366D19C" w14:textId="77777777" w:rsidR="00A1116D" w:rsidRDefault="00A1116D">
      <w:pPr>
        <w:widowControl w:val="0"/>
        <w:ind w:right="1918"/>
        <w:jc w:val="center"/>
        <w:rPr>
          <w:rFonts w:ascii="Times New Roman"/>
          <w:b/>
          <w:lang w:eastAsia="en-US"/>
        </w:rPr>
      </w:pPr>
    </w:p>
    <w:p w14:paraId="534EF947" w14:textId="4B00B469" w:rsidR="003B3869" w:rsidRDefault="00D73D1A" w:rsidP="00A1116D">
      <w:pPr>
        <w:widowControl w:val="0"/>
        <w:ind w:right="1918"/>
        <w:jc w:val="center"/>
      </w:pPr>
      <w:r>
        <w:rPr>
          <w:rFonts w:ascii="Times New Roman"/>
          <w:b/>
          <w:lang w:eastAsia="en-US"/>
        </w:rPr>
        <w:t>DOMANDA DI AMMISSIONE</w:t>
      </w:r>
    </w:p>
    <w:p w14:paraId="1A840C17" w14:textId="77777777" w:rsidR="00A1116D" w:rsidRDefault="00A1116D">
      <w:pPr>
        <w:widowControl w:val="0"/>
        <w:ind w:right="1918"/>
        <w:jc w:val="center"/>
        <w:rPr>
          <w:rFonts w:ascii="Times New Roman"/>
          <w:lang w:eastAsia="en-US"/>
        </w:rPr>
      </w:pPr>
    </w:p>
    <w:p w14:paraId="37223A9D" w14:textId="77777777" w:rsidR="003B3869" w:rsidRDefault="00D73D1A">
      <w:pPr>
        <w:pStyle w:val="Standard"/>
        <w:spacing w:line="480" w:lineRule="auto"/>
        <w:rPr>
          <w:rFonts w:cs="Calibri"/>
        </w:rPr>
      </w:pPr>
      <w:r>
        <w:rPr>
          <w:rFonts w:ascii="Times New Roman" w:cs="Calibri"/>
          <w:color w:val="000000"/>
        </w:rPr>
        <w:t>Il/La sottoscritto/a ______________________________________________</w:t>
      </w:r>
      <w:proofErr w:type="gramStart"/>
      <w:r>
        <w:rPr>
          <w:rFonts w:ascii="Times New Roman" w:cs="Calibri"/>
          <w:color w:val="000000"/>
        </w:rPr>
        <w:t>_  nato</w:t>
      </w:r>
      <w:proofErr w:type="gramEnd"/>
      <w:r>
        <w:rPr>
          <w:rFonts w:ascii="Times New Roman" w:cs="Calibri"/>
          <w:color w:val="000000"/>
        </w:rPr>
        <w:t xml:space="preserve">/a il___/___/_______ a _______________________________________ </w:t>
      </w:r>
      <w:proofErr w:type="spellStart"/>
      <w:r>
        <w:rPr>
          <w:rFonts w:ascii="Times New Roman" w:cs="Calibri"/>
          <w:color w:val="000000"/>
        </w:rPr>
        <w:t>Prov</w:t>
      </w:r>
      <w:proofErr w:type="spellEnd"/>
      <w:r>
        <w:rPr>
          <w:rFonts w:ascii="Times New Roman" w:cs="Calibri"/>
          <w:color w:val="000000"/>
        </w:rPr>
        <w:t>. ___  C.F _______________________________</w:t>
      </w:r>
    </w:p>
    <w:p w14:paraId="372F66E3" w14:textId="19D4E5C0" w:rsidR="003B3869" w:rsidRDefault="00D73D1A">
      <w:pPr>
        <w:pStyle w:val="Standard"/>
        <w:spacing w:line="480" w:lineRule="auto"/>
        <w:rPr>
          <w:rFonts w:cs="Calibri"/>
        </w:rPr>
      </w:pPr>
      <w:r>
        <w:rPr>
          <w:rFonts w:ascii="Times New Roman" w:cs="Calibri"/>
          <w:color w:val="000000"/>
        </w:rPr>
        <w:t xml:space="preserve">Residente a ____________________________________ </w:t>
      </w:r>
      <w:proofErr w:type="spellStart"/>
      <w:r>
        <w:rPr>
          <w:rFonts w:ascii="Times New Roman" w:cs="Calibri"/>
          <w:color w:val="000000"/>
        </w:rPr>
        <w:t>Prov</w:t>
      </w:r>
      <w:proofErr w:type="spellEnd"/>
      <w:r>
        <w:rPr>
          <w:rFonts w:ascii="Times New Roman" w:cs="Calibri"/>
          <w:color w:val="000000"/>
        </w:rPr>
        <w:t>. _</w:t>
      </w:r>
      <w:r w:rsidR="00A1116D">
        <w:rPr>
          <w:rFonts w:ascii="Times New Roman" w:cs="Calibri"/>
          <w:color w:val="000000"/>
        </w:rPr>
        <w:t>________________________</w:t>
      </w:r>
    </w:p>
    <w:p w14:paraId="308AE1BE" w14:textId="16399B83" w:rsidR="003B3869" w:rsidRDefault="00D73D1A">
      <w:pPr>
        <w:pStyle w:val="Standard"/>
        <w:spacing w:line="480" w:lineRule="auto"/>
        <w:rPr>
          <w:rFonts w:cs="Calibri"/>
        </w:rPr>
      </w:pPr>
      <w:r>
        <w:rPr>
          <w:rFonts w:ascii="Times New Roman" w:cs="Calibri"/>
          <w:color w:val="000000"/>
        </w:rPr>
        <w:t>Via _________</w:t>
      </w:r>
      <w:r w:rsidR="00A1116D">
        <w:rPr>
          <w:rFonts w:ascii="Times New Roman" w:cs="Calibri"/>
          <w:color w:val="000000"/>
        </w:rPr>
        <w:t>__________________________</w:t>
      </w:r>
      <w:r>
        <w:rPr>
          <w:rFonts w:ascii="Times New Roman" w:cs="Calibri"/>
          <w:color w:val="000000"/>
        </w:rPr>
        <w:t>____________n.________ CAP _____________</w:t>
      </w:r>
    </w:p>
    <w:p w14:paraId="1AC75989" w14:textId="55CAB76D" w:rsidR="003B3869" w:rsidRPr="00316721" w:rsidRDefault="00D73D1A" w:rsidP="00316721">
      <w:pPr>
        <w:pStyle w:val="Standard"/>
        <w:spacing w:line="480" w:lineRule="auto"/>
        <w:rPr>
          <w:rFonts w:cs="Calibri"/>
        </w:rPr>
      </w:pPr>
      <w:r>
        <w:rPr>
          <w:rFonts w:ascii="Times New Roman" w:cs="Calibri"/>
          <w:color w:val="000000"/>
        </w:rPr>
        <w:t>Telefono ___________________ e-mail ________________________________________</w:t>
      </w:r>
    </w:p>
    <w:p w14:paraId="00FBFD5A" w14:textId="5CEBC615" w:rsidR="003B3869" w:rsidRPr="00316721" w:rsidRDefault="00D73D1A" w:rsidP="00316721">
      <w:pPr>
        <w:pStyle w:val="Standard"/>
        <w:jc w:val="center"/>
        <w:rPr>
          <w:rFonts w:cs="Calibri"/>
        </w:rPr>
      </w:pPr>
      <w:r>
        <w:rPr>
          <w:rFonts w:cs="Calibri"/>
          <w:color w:val="000000"/>
        </w:rPr>
        <w:t>CHIEDE</w:t>
      </w:r>
    </w:p>
    <w:p w14:paraId="01223520" w14:textId="3F3EAA9C" w:rsidR="00F019C2" w:rsidRPr="00316721" w:rsidRDefault="00D73D1A" w:rsidP="00A1116D">
      <w:pPr>
        <w:pStyle w:val="Standard"/>
        <w:spacing w:line="288" w:lineRule="auto"/>
        <w:jc w:val="both"/>
        <w:rPr>
          <w:rFonts w:ascii="Times New Roman" w:cs="Calibri"/>
          <w:color w:val="000000"/>
        </w:rPr>
      </w:pPr>
      <w:r>
        <w:rPr>
          <w:rFonts w:ascii="Times New Roman" w:cs="Calibri"/>
          <w:color w:val="000000"/>
        </w:rPr>
        <w:t xml:space="preserve">di essere ammesso/a </w:t>
      </w:r>
      <w:proofErr w:type="spellStart"/>
      <w:r>
        <w:rPr>
          <w:rFonts w:ascii="Times New Roman" w:cs="Calibri"/>
          <w:color w:val="000000"/>
        </w:rPr>
        <w:t>a</w:t>
      </w:r>
      <w:proofErr w:type="spellEnd"/>
      <w:r>
        <w:rPr>
          <w:rFonts w:ascii="Times New Roman" w:cs="Calibri"/>
          <w:color w:val="000000"/>
        </w:rPr>
        <w:t xml:space="preserve"> partecipare al bando per la selezione per accedere per accedere ai seguenti Laboratori</w:t>
      </w:r>
      <w:r w:rsidRPr="00975A21">
        <w:rPr>
          <w:rStyle w:val="Rimandonotaapidipagina"/>
        </w:rPr>
        <w:footnoteReference w:id="1"/>
      </w:r>
    </w:p>
    <w:p w14:paraId="6B8165D3" w14:textId="65EA7733" w:rsidR="003B3869" w:rsidRPr="00F019C2" w:rsidRDefault="00F019C2" w:rsidP="00F019C2">
      <w:pPr>
        <w:widowControl w:val="0"/>
        <w:spacing w:line="288" w:lineRule="auto"/>
        <w:jc w:val="both"/>
        <w:rPr>
          <w:b/>
        </w:rPr>
      </w:pPr>
      <w:r w:rsidRPr="00F019C2">
        <w:rPr>
          <w:rFonts w:ascii="Times New Roman"/>
          <w:b/>
          <w:sz w:val="44"/>
          <w:szCs w:val="44"/>
          <w:lang w:eastAsia="en-US"/>
        </w:rPr>
        <w:sym w:font="Wingdings 2" w:char="F030"/>
      </w:r>
      <w:r>
        <w:rPr>
          <w:rFonts w:ascii="Times New Roman"/>
          <w:b/>
          <w:lang w:eastAsia="en-US"/>
        </w:rPr>
        <w:t xml:space="preserve"> </w:t>
      </w:r>
      <w:r w:rsidR="00D73D1A" w:rsidRPr="00F019C2">
        <w:rPr>
          <w:rFonts w:ascii="Times New Roman"/>
          <w:b/>
          <w:lang w:eastAsia="en-US"/>
        </w:rPr>
        <w:t>Area 1: Business planning per l</w:t>
      </w:r>
      <w:r w:rsidR="00D73D1A" w:rsidRPr="00F019C2">
        <w:rPr>
          <w:rFonts w:ascii="Times New Roman"/>
          <w:b/>
          <w:lang w:eastAsia="en-US"/>
        </w:rPr>
        <w:t>’</w:t>
      </w:r>
      <w:r w:rsidR="00D73D1A" w:rsidRPr="00F019C2">
        <w:rPr>
          <w:rFonts w:ascii="Times New Roman"/>
          <w:b/>
          <w:lang w:eastAsia="en-US"/>
        </w:rPr>
        <w:t xml:space="preserve">industria culturale della durata di </w:t>
      </w:r>
      <w:r w:rsidR="001D0626">
        <w:rPr>
          <w:rFonts w:ascii="Times New Roman"/>
          <w:b/>
          <w:lang w:eastAsia="en-US"/>
        </w:rPr>
        <w:t xml:space="preserve">26 </w:t>
      </w:r>
      <w:r w:rsidR="00D73D1A" w:rsidRPr="00F019C2">
        <w:rPr>
          <w:rFonts w:ascii="Times New Roman"/>
          <w:b/>
          <w:lang w:eastAsia="en-US"/>
        </w:rPr>
        <w:t>ore</w:t>
      </w:r>
    </w:p>
    <w:p w14:paraId="630F0CC0" w14:textId="1B1EA164" w:rsidR="003B3869" w:rsidRPr="00A1116D" w:rsidRDefault="00F019C2" w:rsidP="00F019C2">
      <w:pPr>
        <w:widowControl w:val="0"/>
        <w:spacing w:before="7" w:line="288" w:lineRule="auto"/>
        <w:rPr>
          <w:rFonts w:ascii="Times New Roman"/>
          <w:b/>
          <w:lang w:eastAsia="en-US"/>
        </w:rPr>
      </w:pPr>
      <w:r>
        <w:rPr>
          <w:rFonts w:ascii="Times New Roman"/>
          <w:b/>
          <w:sz w:val="44"/>
          <w:szCs w:val="44"/>
          <w:lang w:eastAsia="en-US"/>
        </w:rPr>
        <w:sym w:font="Wingdings 2" w:char="F030"/>
      </w:r>
      <w:r>
        <w:rPr>
          <w:rFonts w:ascii="Times New Roman"/>
          <w:b/>
          <w:lang w:eastAsia="en-US"/>
        </w:rPr>
        <w:t xml:space="preserve"> </w:t>
      </w:r>
      <w:r w:rsidR="00D73D1A" w:rsidRPr="00A1116D">
        <w:rPr>
          <w:rFonts w:ascii="Times New Roman"/>
          <w:b/>
          <w:lang w:eastAsia="en-US"/>
        </w:rPr>
        <w:t xml:space="preserve">Area 1: Laboratorio pratico: business </w:t>
      </w:r>
      <w:proofErr w:type="spellStart"/>
      <w:r w:rsidR="00D73D1A" w:rsidRPr="00A1116D">
        <w:rPr>
          <w:rFonts w:ascii="Times New Roman"/>
          <w:b/>
          <w:lang w:eastAsia="en-US"/>
        </w:rPr>
        <w:t>plan</w:t>
      </w:r>
      <w:proofErr w:type="spellEnd"/>
      <w:r w:rsidR="00D73D1A" w:rsidRPr="00A1116D">
        <w:rPr>
          <w:rFonts w:ascii="Times New Roman"/>
          <w:b/>
          <w:lang w:eastAsia="en-US"/>
        </w:rPr>
        <w:t xml:space="preserve"> nel settore della valorizzazione e promozione dei prodotti tipici agroalimentari </w:t>
      </w:r>
      <w:r w:rsidR="0056345C" w:rsidRPr="00A1116D">
        <w:rPr>
          <w:rFonts w:ascii="Times New Roman"/>
          <w:b/>
          <w:lang w:eastAsia="en-US"/>
        </w:rPr>
        <w:t xml:space="preserve">della </w:t>
      </w:r>
      <w:r w:rsidR="00D73D1A" w:rsidRPr="00A1116D">
        <w:rPr>
          <w:rFonts w:ascii="Times New Roman"/>
          <w:b/>
          <w:lang w:eastAsia="en-US"/>
        </w:rPr>
        <w:t xml:space="preserve">durata di </w:t>
      </w:r>
      <w:r w:rsidR="00A1116D" w:rsidRPr="00A1116D">
        <w:rPr>
          <w:rFonts w:ascii="Times New Roman"/>
          <w:b/>
          <w:lang w:eastAsia="en-US"/>
        </w:rPr>
        <w:t xml:space="preserve">30 </w:t>
      </w:r>
      <w:r w:rsidR="00D73D1A" w:rsidRPr="00A1116D">
        <w:rPr>
          <w:rFonts w:ascii="Times New Roman"/>
          <w:b/>
          <w:lang w:eastAsia="en-US"/>
        </w:rPr>
        <w:t>ore</w:t>
      </w:r>
    </w:p>
    <w:p w14:paraId="5369B30F" w14:textId="7D867AE4" w:rsidR="003B3869" w:rsidRDefault="00F019C2" w:rsidP="00F019C2">
      <w:pPr>
        <w:widowControl w:val="0"/>
        <w:spacing w:line="288" w:lineRule="auto"/>
        <w:jc w:val="both"/>
        <w:rPr>
          <w:rFonts w:ascii="Times New Roman"/>
          <w:b/>
          <w:color w:val="000000"/>
        </w:rPr>
      </w:pPr>
      <w:r w:rsidRPr="00F019C2">
        <w:rPr>
          <w:rFonts w:ascii="Times New Roman"/>
          <w:b/>
          <w:sz w:val="44"/>
          <w:szCs w:val="44"/>
          <w:lang w:eastAsia="en-US"/>
        </w:rPr>
        <w:sym w:font="Wingdings 2" w:char="F030"/>
      </w:r>
      <w:r>
        <w:rPr>
          <w:rFonts w:ascii="Times New Roman"/>
          <w:b/>
          <w:lang w:eastAsia="en-US"/>
        </w:rPr>
        <w:t xml:space="preserve"> </w:t>
      </w:r>
      <w:r w:rsidR="00A1116D" w:rsidRPr="00A1116D">
        <w:rPr>
          <w:rFonts w:ascii="Times New Roman" w:hAnsi="Liberation Serif" w:cstheme="minorBidi"/>
          <w:b/>
          <w:kern w:val="0"/>
          <w:lang w:eastAsia="en-US"/>
        </w:rPr>
        <w:t xml:space="preserve">Area 1: Laboratorio pratico: </w:t>
      </w:r>
      <w:r w:rsidR="00A1116D" w:rsidRPr="00A761D6">
        <w:rPr>
          <w:rFonts w:ascii="Times New Roman" w:hAnsi="Liberation Serif" w:cstheme="minorBidi"/>
          <w:b/>
          <w:kern w:val="0"/>
          <w:lang w:eastAsia="en-US"/>
        </w:rPr>
        <w:t xml:space="preserve">business </w:t>
      </w:r>
      <w:proofErr w:type="spellStart"/>
      <w:r w:rsidR="00A1116D" w:rsidRPr="00A761D6">
        <w:rPr>
          <w:rFonts w:ascii="Times New Roman" w:hAnsi="Liberation Serif" w:cstheme="minorBidi"/>
          <w:b/>
          <w:kern w:val="0"/>
          <w:lang w:eastAsia="en-US"/>
        </w:rPr>
        <w:t>plan</w:t>
      </w:r>
      <w:proofErr w:type="spellEnd"/>
      <w:r w:rsidR="00A1116D" w:rsidRPr="00A761D6">
        <w:rPr>
          <w:rFonts w:ascii="Times New Roman" w:hAnsi="Liberation Serif" w:cstheme="minorBidi"/>
          <w:b/>
          <w:kern w:val="0"/>
          <w:lang w:eastAsia="en-US"/>
        </w:rPr>
        <w:t xml:space="preserve"> nel settore della fotografia e dell</w:t>
      </w:r>
      <w:r w:rsidR="00A1116D" w:rsidRPr="00A761D6">
        <w:rPr>
          <w:rFonts w:ascii="Times New Roman" w:hAnsi="Liberation Serif" w:cstheme="minorBidi"/>
          <w:b/>
          <w:kern w:val="0"/>
          <w:lang w:eastAsia="en-US"/>
        </w:rPr>
        <w:t>’</w:t>
      </w:r>
      <w:r w:rsidR="00A1116D" w:rsidRPr="00A761D6">
        <w:rPr>
          <w:rFonts w:ascii="Times New Roman" w:hAnsi="Liberation Serif" w:cstheme="minorBidi"/>
          <w:b/>
          <w:kern w:val="0"/>
          <w:lang w:eastAsia="en-US"/>
        </w:rPr>
        <w:t>immagine</w:t>
      </w:r>
      <w:r w:rsidR="00A1116D" w:rsidRPr="00A1116D">
        <w:rPr>
          <w:rFonts w:ascii="Times New Roman"/>
          <w:b/>
          <w:color w:val="000000"/>
        </w:rPr>
        <w:t xml:space="preserve"> della durata di 30 ore</w:t>
      </w:r>
    </w:p>
    <w:p w14:paraId="14C0B078" w14:textId="1AA3DBA9" w:rsidR="00316721" w:rsidRPr="00316721" w:rsidRDefault="00316721" w:rsidP="00316721">
      <w:pPr>
        <w:rPr>
          <w:rFonts w:cstheme="minorBidi"/>
        </w:rPr>
      </w:pPr>
      <w:r w:rsidRPr="00F019C2">
        <w:rPr>
          <w:rFonts w:ascii="Times New Roman"/>
          <w:b/>
          <w:sz w:val="44"/>
          <w:szCs w:val="44"/>
          <w:lang w:eastAsia="en-US"/>
        </w:rPr>
        <w:sym w:font="Wingdings 2" w:char="F030"/>
      </w:r>
      <w:r w:rsidRPr="00316721">
        <w:rPr>
          <w:rFonts w:ascii="Times New Roman"/>
          <w:b/>
          <w:lang w:eastAsia="en-US"/>
        </w:rPr>
        <w:t xml:space="preserve"> </w:t>
      </w:r>
      <w:r w:rsidRPr="00316721">
        <w:rPr>
          <w:rFonts w:ascii="Times New Roman" w:hAnsi="Liberation Serif" w:cstheme="minorBidi"/>
          <w:b/>
          <w:kern w:val="0"/>
          <w:lang w:eastAsia="en-US"/>
        </w:rPr>
        <w:t xml:space="preserve">Area </w:t>
      </w:r>
      <w:r w:rsidRPr="00316721">
        <w:rPr>
          <w:rFonts w:ascii="Times New Roman" w:hAnsi="Liberation Serif" w:cstheme="minorBidi"/>
          <w:b/>
          <w:kern w:val="0"/>
          <w:lang w:eastAsia="en-US"/>
        </w:rPr>
        <w:t>2</w:t>
      </w:r>
      <w:r w:rsidRPr="00316721">
        <w:rPr>
          <w:rFonts w:ascii="Times New Roman" w:hAnsi="Liberation Serif" w:cstheme="minorBidi"/>
          <w:b/>
          <w:kern w:val="0"/>
          <w:lang w:eastAsia="en-US"/>
        </w:rPr>
        <w:t xml:space="preserve">: </w:t>
      </w:r>
      <w:r w:rsidRPr="00316721">
        <w:rPr>
          <w:rFonts w:ascii="Times New Roman" w:cstheme="minorBidi"/>
          <w:b/>
          <w:u w:val="thick"/>
          <w:lang w:eastAsia="en-US"/>
        </w:rPr>
        <w:t xml:space="preserve">Area 2: </w:t>
      </w:r>
      <w:proofErr w:type="spellStart"/>
      <w:r w:rsidRPr="00316721">
        <w:rPr>
          <w:rFonts w:ascii="Times New Roman" w:cstheme="minorBidi"/>
          <w:b/>
          <w:u w:val="thick"/>
          <w:lang w:eastAsia="en-US"/>
        </w:rPr>
        <w:t>Mo</w:t>
      </w:r>
      <w:proofErr w:type="spellEnd"/>
      <w:r w:rsidRPr="00316721">
        <w:rPr>
          <w:rFonts w:ascii="Times New Roman" w:cstheme="minorBidi"/>
          <w:b/>
          <w:u w:val="thick"/>
          <w:lang w:eastAsia="en-US"/>
        </w:rPr>
        <w:t>'</w:t>
      </w:r>
      <w:r w:rsidRPr="00316721">
        <w:rPr>
          <w:rFonts w:ascii="Times New Roman" w:cstheme="minorBidi"/>
          <w:b/>
          <w:u w:val="thick"/>
          <w:lang w:eastAsia="en-US"/>
        </w:rPr>
        <w:t>…</w:t>
      </w:r>
      <w:r w:rsidRPr="00316721">
        <w:rPr>
          <w:rFonts w:ascii="Times New Roman" w:cstheme="minorBidi"/>
          <w:b/>
          <w:u w:val="thick"/>
          <w:lang w:eastAsia="en-US"/>
        </w:rPr>
        <w:t xml:space="preserve">sai </w:t>
      </w:r>
      <w:proofErr w:type="spellStart"/>
      <w:r w:rsidRPr="00316721">
        <w:rPr>
          <w:rFonts w:ascii="Times New Roman" w:cstheme="minorBidi"/>
          <w:b/>
          <w:u w:val="thick"/>
          <w:lang w:eastAsia="en-US"/>
        </w:rPr>
        <w:t>ke</w:t>
      </w:r>
      <w:proofErr w:type="spellEnd"/>
      <w:r w:rsidRPr="00316721">
        <w:rPr>
          <w:rFonts w:ascii="Times New Roman" w:cstheme="minorBidi"/>
          <w:b/>
          <w:u w:val="thick"/>
          <w:lang w:eastAsia="en-US"/>
        </w:rPr>
        <w:t xml:space="preserve"> art</w:t>
      </w:r>
      <w:r w:rsidRPr="00316721">
        <w:rPr>
          <w:rFonts w:ascii="Times New Roman" w:cstheme="minorBidi"/>
          <w:b/>
          <w:u w:val="thick"/>
          <w:lang w:eastAsia="en-US"/>
        </w:rPr>
        <w:t xml:space="preserve"> </w:t>
      </w:r>
      <w:r w:rsidRPr="00316721">
        <w:rPr>
          <w:rFonts w:ascii="Times New Roman"/>
          <w:b/>
          <w:color w:val="000000"/>
        </w:rPr>
        <w:t>della durata</w:t>
      </w:r>
      <w:r w:rsidRPr="00316721">
        <w:rPr>
          <w:rFonts w:cstheme="minorBidi"/>
        </w:rPr>
        <w:t xml:space="preserve"> </w:t>
      </w:r>
      <w:r w:rsidRPr="00A1116D">
        <w:rPr>
          <w:rFonts w:ascii="Times New Roman"/>
          <w:b/>
          <w:color w:val="000000"/>
        </w:rPr>
        <w:t xml:space="preserve">di </w:t>
      </w:r>
      <w:r>
        <w:rPr>
          <w:rFonts w:ascii="Times New Roman"/>
          <w:b/>
          <w:color w:val="000000"/>
        </w:rPr>
        <w:t>9</w:t>
      </w:r>
      <w:r w:rsidRPr="00A1116D">
        <w:rPr>
          <w:rFonts w:ascii="Times New Roman"/>
          <w:b/>
          <w:color w:val="000000"/>
        </w:rPr>
        <w:t>0 ore</w:t>
      </w:r>
    </w:p>
    <w:p w14:paraId="2B256CC6" w14:textId="77777777" w:rsidR="00316721" w:rsidRDefault="00316721" w:rsidP="00F019C2">
      <w:pPr>
        <w:widowControl w:val="0"/>
        <w:spacing w:line="288" w:lineRule="auto"/>
        <w:jc w:val="both"/>
        <w:rPr>
          <w:rFonts w:ascii="Times New Roman"/>
          <w:b/>
          <w:color w:val="000000"/>
        </w:rPr>
      </w:pPr>
    </w:p>
    <w:p w14:paraId="6BFF32B8" w14:textId="77777777" w:rsidR="00A1116D" w:rsidRDefault="00A1116D" w:rsidP="00A1116D">
      <w:pPr>
        <w:widowControl w:val="0"/>
        <w:spacing w:line="288" w:lineRule="auto"/>
        <w:jc w:val="both"/>
        <w:rPr>
          <w:rFonts w:ascii="Times New Roman"/>
          <w:b/>
          <w:color w:val="000000"/>
        </w:rPr>
      </w:pPr>
    </w:p>
    <w:p w14:paraId="072E5FFF" w14:textId="77777777" w:rsidR="00A1116D" w:rsidRDefault="00A1116D" w:rsidP="00A1116D">
      <w:pPr>
        <w:widowControl w:val="0"/>
        <w:spacing w:line="288" w:lineRule="auto"/>
        <w:jc w:val="both"/>
        <w:rPr>
          <w:rFonts w:ascii="Times New Roman"/>
          <w:b/>
          <w:color w:val="000000"/>
        </w:rPr>
      </w:pPr>
    </w:p>
    <w:p w14:paraId="19256A7E" w14:textId="77777777" w:rsidR="00A1116D" w:rsidRPr="00A1116D" w:rsidRDefault="00A1116D" w:rsidP="00A1116D">
      <w:pPr>
        <w:widowControl w:val="0"/>
        <w:spacing w:line="288" w:lineRule="auto"/>
        <w:jc w:val="both"/>
        <w:rPr>
          <w:rFonts w:ascii="Times New Roman"/>
          <w:b/>
          <w:color w:val="000000"/>
        </w:rPr>
      </w:pPr>
    </w:p>
    <w:p w14:paraId="19072EAE" w14:textId="77777777" w:rsidR="003B3869" w:rsidRDefault="00D73D1A" w:rsidP="00A1116D">
      <w:pPr>
        <w:pStyle w:val="Standard"/>
        <w:spacing w:line="288" w:lineRule="auto"/>
        <w:jc w:val="both"/>
        <w:rPr>
          <w:rFonts w:cs="Calibri"/>
        </w:rPr>
      </w:pPr>
      <w:r>
        <w:rPr>
          <w:rFonts w:ascii="Times New Roman" w:cs="Calibri"/>
          <w:color w:val="000000"/>
        </w:rPr>
        <w:t>A tal fine, ai sensi e per gli effetti delle disposizioni contenute negli artt. 46 e 47 del decreto del Presidente della Repubblica 28 dicembre 2000, n</w:t>
      </w:r>
      <w:r>
        <w:rPr>
          <w:rFonts w:ascii="Times New Roman" w:cs="Calibri"/>
          <w:color w:val="000000"/>
        </w:rPr>
        <w:t>°</w:t>
      </w:r>
      <w:r>
        <w:rPr>
          <w:rFonts w:ascii="Times New Roman" w:cs="Calibri"/>
          <w:color w:val="000000"/>
        </w:rPr>
        <w:t xml:space="preserve"> 445 e consapevole delle conseguenze derivanti da dichiarazioni mendaci ai sensi dell</w:t>
      </w:r>
      <w:r>
        <w:rPr>
          <w:rFonts w:ascii="Times New Roman" w:cs="Calibri"/>
          <w:color w:val="000000"/>
        </w:rPr>
        <w:t>’</w:t>
      </w:r>
      <w:r>
        <w:rPr>
          <w:rFonts w:ascii="Times New Roman" w:cs="Calibri"/>
          <w:color w:val="000000"/>
        </w:rPr>
        <w:t>art. 76 del predetto D.P.R. n</w:t>
      </w:r>
      <w:r>
        <w:rPr>
          <w:rFonts w:ascii="Times New Roman" w:cs="Calibri"/>
          <w:color w:val="000000"/>
        </w:rPr>
        <w:t>°</w:t>
      </w:r>
      <w:r>
        <w:rPr>
          <w:rFonts w:ascii="Times New Roman" w:cs="Calibri"/>
          <w:color w:val="000000"/>
        </w:rPr>
        <w:t xml:space="preserve"> 445/2000, sotto la propria responsabilit</w:t>
      </w:r>
      <w:r>
        <w:rPr>
          <w:rFonts w:ascii="Times New Roman" w:cs="Calibri"/>
          <w:color w:val="000000"/>
        </w:rPr>
        <w:t>à</w:t>
      </w:r>
    </w:p>
    <w:p w14:paraId="439686BA" w14:textId="77777777" w:rsidR="003B3869" w:rsidRDefault="003B3869" w:rsidP="00A1116D">
      <w:pPr>
        <w:pStyle w:val="Standard"/>
        <w:spacing w:line="288" w:lineRule="auto"/>
        <w:jc w:val="center"/>
        <w:rPr>
          <w:rFonts w:cs="Calibri"/>
          <w:b/>
          <w:color w:val="000000"/>
        </w:rPr>
      </w:pPr>
    </w:p>
    <w:p w14:paraId="00BB6C49" w14:textId="77777777" w:rsidR="003B3869" w:rsidRDefault="00D73D1A">
      <w:pPr>
        <w:pStyle w:val="Standard"/>
        <w:jc w:val="center"/>
        <w:rPr>
          <w:rFonts w:cs="Calibri"/>
        </w:rPr>
      </w:pPr>
      <w:r>
        <w:rPr>
          <w:rFonts w:cs="Calibri"/>
          <w:b/>
          <w:color w:val="000000"/>
        </w:rPr>
        <w:t>DICHIARA</w:t>
      </w:r>
    </w:p>
    <w:p w14:paraId="3135D069" w14:textId="77777777" w:rsidR="003B3869" w:rsidRDefault="003B3869">
      <w:pPr>
        <w:pStyle w:val="Corpodeltesto"/>
        <w:ind w:right="112"/>
        <w:jc w:val="both"/>
        <w:rPr>
          <w:rFonts w:cs="Calibri"/>
          <w:lang w:val="it-IT"/>
        </w:rPr>
      </w:pPr>
    </w:p>
    <w:p w14:paraId="78892635" w14:textId="77777777" w:rsidR="003B3869" w:rsidRDefault="00D73D1A" w:rsidP="00F019C2">
      <w:pPr>
        <w:pStyle w:val="Standard"/>
        <w:spacing w:after="120"/>
        <w:jc w:val="both"/>
        <w:rPr>
          <w:rFonts w:cs="Calibri"/>
        </w:rPr>
      </w:pPr>
      <w:r>
        <w:rPr>
          <w:rFonts w:ascii="Times New Roman" w:cs="Calibri"/>
          <w:color w:val="000000"/>
        </w:rPr>
        <w:t xml:space="preserve">di essere cittadino </w:t>
      </w:r>
      <w:r>
        <w:rPr>
          <w:rFonts w:ascii="Times New Roman" w:cs="Calibri"/>
          <w:color w:val="000000"/>
        </w:rPr>
        <w:t>…………………………………………………………</w:t>
      </w:r>
      <w:r>
        <w:rPr>
          <w:rFonts w:ascii="Times New Roman" w:cs="Calibri"/>
          <w:color w:val="000000"/>
        </w:rPr>
        <w:t>;</w:t>
      </w:r>
    </w:p>
    <w:p w14:paraId="408BB155" w14:textId="77777777" w:rsidR="003B3869" w:rsidRDefault="00D73D1A" w:rsidP="00F019C2">
      <w:pPr>
        <w:pStyle w:val="Standard"/>
        <w:spacing w:after="120"/>
        <w:jc w:val="both"/>
        <w:rPr>
          <w:rFonts w:cs="Calibri"/>
        </w:rPr>
      </w:pPr>
      <w:r>
        <w:rPr>
          <w:rFonts w:ascii="Times New Roman" w:cs="Calibri"/>
          <w:color w:val="000000"/>
        </w:rPr>
        <w:t>(barrare la casella che interessa):</w:t>
      </w:r>
    </w:p>
    <w:p w14:paraId="4A1EE5AA" w14:textId="77777777" w:rsidR="003B3869" w:rsidRDefault="00D73D1A" w:rsidP="00F019C2">
      <w:pPr>
        <w:pStyle w:val="Standard"/>
        <w:spacing w:after="120"/>
        <w:jc w:val="both"/>
        <w:rPr>
          <w:rFonts w:cs="Calibri"/>
        </w:rPr>
      </w:pPr>
      <w:r w:rsidRPr="00F019C2">
        <w:rPr>
          <w:rFonts w:ascii="Times New Roman" w:cs="Calibri"/>
          <w:color w:val="000000"/>
          <w:sz w:val="40"/>
          <w:szCs w:val="40"/>
        </w:rPr>
        <w:t>□</w:t>
      </w:r>
      <w:r w:rsidRPr="00F019C2">
        <w:rPr>
          <w:rFonts w:ascii="Times New Roman" w:cs="Calibri"/>
          <w:color w:val="000000"/>
          <w:sz w:val="40"/>
          <w:szCs w:val="40"/>
        </w:rPr>
        <w:t xml:space="preserve"> </w:t>
      </w:r>
      <w:r>
        <w:rPr>
          <w:rFonts w:ascii="Times New Roman" w:cs="Calibri"/>
          <w:color w:val="000000"/>
        </w:rPr>
        <w:t>di essere iscritto/a nelle liste elettorali del Comune di _______________________________;</w:t>
      </w:r>
    </w:p>
    <w:p w14:paraId="1E5D9828" w14:textId="77777777" w:rsidR="003B3869" w:rsidRDefault="00D73D1A" w:rsidP="00F019C2">
      <w:pPr>
        <w:pStyle w:val="Standard"/>
        <w:spacing w:after="120"/>
        <w:jc w:val="both"/>
        <w:rPr>
          <w:rFonts w:cs="Calibri"/>
        </w:rPr>
      </w:pPr>
      <w:r w:rsidRPr="00F019C2">
        <w:rPr>
          <w:rFonts w:ascii="Times New Roman" w:cs="Calibri"/>
          <w:color w:val="000000"/>
          <w:sz w:val="40"/>
          <w:szCs w:val="40"/>
        </w:rPr>
        <w:t>□</w:t>
      </w:r>
      <w:r>
        <w:rPr>
          <w:rFonts w:ascii="Times New Roman" w:cs="Calibri"/>
          <w:color w:val="000000"/>
        </w:rPr>
        <w:t xml:space="preserve"> di non essere iscritto/a nelle liste elettorali per il seguente motivo: </w:t>
      </w:r>
    </w:p>
    <w:p w14:paraId="07A2F181" w14:textId="77777777" w:rsidR="003B3869" w:rsidRDefault="00D73D1A" w:rsidP="00F019C2">
      <w:pPr>
        <w:pStyle w:val="Standard"/>
        <w:spacing w:after="120"/>
        <w:jc w:val="both"/>
        <w:rPr>
          <w:rFonts w:cs="Calibri"/>
        </w:rPr>
      </w:pPr>
      <w:r>
        <w:rPr>
          <w:rFonts w:ascii="Times New Roman" w:cs="Calibri"/>
          <w:color w:val="000000"/>
        </w:rPr>
        <w:t>__________________________________________________________________________;</w:t>
      </w:r>
    </w:p>
    <w:p w14:paraId="11179378" w14:textId="77777777" w:rsidR="003B3869" w:rsidRDefault="00D73D1A" w:rsidP="00F019C2">
      <w:pPr>
        <w:pStyle w:val="Standard"/>
        <w:spacing w:after="120"/>
        <w:jc w:val="both"/>
        <w:rPr>
          <w:rFonts w:cs="Calibri"/>
        </w:rPr>
      </w:pPr>
      <w:r w:rsidRPr="00F019C2">
        <w:rPr>
          <w:rFonts w:ascii="Times New Roman" w:cs="Calibri"/>
          <w:color w:val="000000"/>
          <w:sz w:val="40"/>
          <w:szCs w:val="40"/>
        </w:rPr>
        <w:t>□</w:t>
      </w:r>
      <w:r>
        <w:rPr>
          <w:rFonts w:ascii="Times New Roman" w:cs="Calibri"/>
          <w:color w:val="000000"/>
        </w:rPr>
        <w:t xml:space="preserve"> di </w:t>
      </w:r>
      <w:r>
        <w:rPr>
          <w:rFonts w:ascii="Times New Roman" w:cs="Calibri"/>
        </w:rPr>
        <w:t>aver terminato gli studi obbligatori previsti dalla normativa vigente;</w:t>
      </w:r>
    </w:p>
    <w:p w14:paraId="50811F83" w14:textId="77777777" w:rsidR="003B3869" w:rsidRDefault="00D73D1A" w:rsidP="00F019C2">
      <w:pPr>
        <w:pStyle w:val="Standard"/>
        <w:spacing w:after="120"/>
        <w:jc w:val="both"/>
        <w:rPr>
          <w:rFonts w:cs="Calibri"/>
        </w:rPr>
      </w:pPr>
      <w:r w:rsidRPr="00F019C2">
        <w:rPr>
          <w:rFonts w:ascii="Times New Roman" w:cs="Calibri"/>
          <w:color w:val="000000"/>
          <w:sz w:val="40"/>
          <w:szCs w:val="40"/>
        </w:rPr>
        <w:t>□</w:t>
      </w:r>
      <w:r w:rsidRPr="00F019C2">
        <w:rPr>
          <w:rFonts w:ascii="Times New Roman" w:cs="Calibri"/>
          <w:color w:val="000000"/>
          <w:sz w:val="40"/>
          <w:szCs w:val="40"/>
        </w:rPr>
        <w:t xml:space="preserve"> </w:t>
      </w:r>
      <w:r>
        <w:rPr>
          <w:rFonts w:ascii="Times New Roman" w:cs="Calibri"/>
          <w:color w:val="000000"/>
        </w:rPr>
        <w:t>di possedere il seguente titolo di studio:</w:t>
      </w:r>
    </w:p>
    <w:p w14:paraId="04A2B1EB" w14:textId="77777777" w:rsidR="003B3869" w:rsidRDefault="00D73D1A" w:rsidP="00F019C2">
      <w:pPr>
        <w:pStyle w:val="Standard"/>
        <w:spacing w:after="120"/>
        <w:jc w:val="both"/>
        <w:rPr>
          <w:rFonts w:cs="Calibri"/>
        </w:rPr>
      </w:pPr>
      <w:r>
        <w:rPr>
          <w:rFonts w:ascii="Times New Roman" w:cs="Calibri"/>
          <w:color w:val="000000"/>
        </w:rPr>
        <w:t>__________________________________________________________________________;</w:t>
      </w:r>
    </w:p>
    <w:p w14:paraId="7090493A" w14:textId="77777777" w:rsidR="003B3869" w:rsidRDefault="00D73D1A" w:rsidP="00F019C2">
      <w:pPr>
        <w:pStyle w:val="Standard"/>
        <w:spacing w:after="120"/>
        <w:jc w:val="both"/>
        <w:rPr>
          <w:rFonts w:cs="Calibri"/>
        </w:rPr>
      </w:pPr>
      <w:r w:rsidRPr="00F019C2">
        <w:rPr>
          <w:rFonts w:ascii="Times New Roman" w:cs="Calibri"/>
          <w:color w:val="000000"/>
          <w:sz w:val="40"/>
          <w:szCs w:val="40"/>
        </w:rPr>
        <w:t>□</w:t>
      </w:r>
      <w:r>
        <w:rPr>
          <w:rFonts w:ascii="Times New Roman" w:cs="Calibri"/>
          <w:color w:val="000000"/>
        </w:rPr>
        <w:t xml:space="preserve"> di frequentare attualmente il percorso di istruzione/di formazione professionale di</w:t>
      </w:r>
    </w:p>
    <w:p w14:paraId="6A56337F" w14:textId="77777777" w:rsidR="003B3869" w:rsidRDefault="00D73D1A" w:rsidP="00F019C2">
      <w:pPr>
        <w:pStyle w:val="Standard"/>
        <w:spacing w:after="120"/>
        <w:jc w:val="both"/>
        <w:rPr>
          <w:rFonts w:cs="Calibri"/>
        </w:rPr>
      </w:pPr>
      <w:r>
        <w:rPr>
          <w:rFonts w:ascii="Times New Roman" w:cs="Calibri"/>
          <w:color w:val="000000"/>
        </w:rPr>
        <w:t>_____________________________________________ presso ___________________________;</w:t>
      </w:r>
    </w:p>
    <w:p w14:paraId="0802920A" w14:textId="77777777" w:rsidR="003B3869" w:rsidRDefault="00D73D1A" w:rsidP="00F019C2">
      <w:pPr>
        <w:pStyle w:val="Standard"/>
        <w:spacing w:after="120"/>
        <w:jc w:val="both"/>
        <w:rPr>
          <w:rFonts w:cs="Calibri"/>
        </w:rPr>
      </w:pPr>
      <w:r w:rsidRPr="00F019C2">
        <w:rPr>
          <w:rFonts w:ascii="Times New Roman" w:cs="Calibri"/>
          <w:color w:val="000000"/>
          <w:sz w:val="40"/>
          <w:szCs w:val="40"/>
        </w:rPr>
        <w:t>□</w:t>
      </w:r>
      <w:r w:rsidRPr="00F019C2">
        <w:rPr>
          <w:rFonts w:ascii="Times New Roman" w:cs="Calibri"/>
          <w:color w:val="000000"/>
          <w:sz w:val="40"/>
          <w:szCs w:val="40"/>
        </w:rPr>
        <w:t xml:space="preserve"> </w:t>
      </w:r>
      <w:r>
        <w:rPr>
          <w:rFonts w:ascii="Times New Roman" w:cs="Calibri"/>
          <w:color w:val="000000"/>
        </w:rPr>
        <w:t>di non essere dipendente di alcuna Impresa o pubblica amministrazione;</w:t>
      </w:r>
    </w:p>
    <w:p w14:paraId="65A9499F" w14:textId="77777777" w:rsidR="003B3869" w:rsidRDefault="00D73D1A" w:rsidP="00F019C2">
      <w:pPr>
        <w:pStyle w:val="Standard"/>
        <w:spacing w:after="120"/>
        <w:jc w:val="both"/>
        <w:rPr>
          <w:rFonts w:cs="Calibri"/>
        </w:rPr>
      </w:pPr>
      <w:r w:rsidRPr="00F019C2">
        <w:rPr>
          <w:rFonts w:ascii="Times New Roman" w:cs="Calibri"/>
          <w:color w:val="000000"/>
          <w:sz w:val="40"/>
          <w:szCs w:val="40"/>
        </w:rPr>
        <w:t>□</w:t>
      </w:r>
      <w:r w:rsidRPr="00F019C2">
        <w:rPr>
          <w:rFonts w:ascii="Times New Roman" w:cs="Calibri"/>
          <w:color w:val="000000"/>
          <w:sz w:val="40"/>
          <w:szCs w:val="40"/>
        </w:rPr>
        <w:t xml:space="preserve"> </w:t>
      </w:r>
      <w:r>
        <w:rPr>
          <w:rFonts w:ascii="Times New Roman" w:cs="Calibri"/>
          <w:color w:val="000000"/>
        </w:rPr>
        <w:t>di godere dei diritti civili e politici;</w:t>
      </w:r>
    </w:p>
    <w:p w14:paraId="2A7A373F" w14:textId="6CCE1042" w:rsidR="003B3869" w:rsidRDefault="00D73D1A" w:rsidP="00F019C2">
      <w:pPr>
        <w:pStyle w:val="Standard"/>
        <w:spacing w:after="120"/>
        <w:jc w:val="both"/>
        <w:rPr>
          <w:rFonts w:cs="Calibri"/>
        </w:rPr>
      </w:pPr>
      <w:r w:rsidRPr="00F019C2">
        <w:rPr>
          <w:rFonts w:ascii="Times New Roman" w:cs="Calibri"/>
          <w:color w:val="000000"/>
          <w:sz w:val="40"/>
          <w:szCs w:val="40"/>
        </w:rPr>
        <w:t>□</w:t>
      </w:r>
      <w:r w:rsidRPr="00F019C2">
        <w:rPr>
          <w:rFonts w:ascii="Times New Roman" w:cs="Calibri"/>
          <w:color w:val="000000"/>
          <w:sz w:val="40"/>
          <w:szCs w:val="40"/>
        </w:rPr>
        <w:t xml:space="preserve"> </w:t>
      </w:r>
      <w:r>
        <w:rPr>
          <w:rFonts w:ascii="Times New Roman" w:cs="Calibri"/>
          <w:color w:val="000000"/>
        </w:rPr>
        <w:t>di non avere riportato condanne penali</w:t>
      </w:r>
    </w:p>
    <w:p w14:paraId="2DA6479A" w14:textId="77777777" w:rsidR="003B3869" w:rsidRDefault="00D73D1A" w:rsidP="00F019C2">
      <w:pPr>
        <w:pStyle w:val="Standard"/>
        <w:spacing w:after="120"/>
        <w:jc w:val="both"/>
        <w:rPr>
          <w:rFonts w:cs="Calibri"/>
        </w:rPr>
      </w:pPr>
      <w:r w:rsidRPr="00F019C2">
        <w:rPr>
          <w:rFonts w:ascii="Times New Roman" w:cs="Calibri"/>
          <w:color w:val="000000"/>
          <w:sz w:val="40"/>
          <w:szCs w:val="40"/>
        </w:rPr>
        <w:t>□</w:t>
      </w:r>
      <w:r w:rsidRPr="00F019C2">
        <w:rPr>
          <w:rFonts w:ascii="Times New Roman" w:cs="Calibri"/>
          <w:color w:val="000000"/>
          <w:sz w:val="40"/>
          <w:szCs w:val="40"/>
        </w:rPr>
        <w:t xml:space="preserve"> </w:t>
      </w:r>
      <w:r>
        <w:rPr>
          <w:rFonts w:ascii="Times New Roman" w:cs="Calibri"/>
          <w:color w:val="000000"/>
        </w:rPr>
        <w:t>aver riportato le seguenti condanne penali (indicare la data della sentenza, l</w:t>
      </w:r>
      <w:r>
        <w:rPr>
          <w:rFonts w:ascii="Times New Roman" w:cs="Calibri"/>
          <w:color w:val="000000"/>
        </w:rPr>
        <w:t>’</w:t>
      </w:r>
      <w:r>
        <w:rPr>
          <w:rFonts w:ascii="Times New Roman" w:cs="Calibri"/>
          <w:color w:val="000000"/>
        </w:rPr>
        <w:t>Autorit</w:t>
      </w:r>
      <w:r>
        <w:rPr>
          <w:rFonts w:ascii="Times New Roman" w:cs="Calibri"/>
          <w:color w:val="000000"/>
        </w:rPr>
        <w:t>à</w:t>
      </w:r>
      <w:r>
        <w:rPr>
          <w:rFonts w:ascii="Times New Roman" w:cs="Calibri"/>
          <w:color w:val="000000"/>
        </w:rPr>
        <w:t xml:space="preserve"> che l</w:t>
      </w:r>
      <w:r>
        <w:rPr>
          <w:rFonts w:ascii="Times New Roman" w:cs="Calibri"/>
          <w:color w:val="000000"/>
        </w:rPr>
        <w:t>’</w:t>
      </w:r>
      <w:r>
        <w:rPr>
          <w:rFonts w:ascii="Times New Roman" w:cs="Calibri"/>
          <w:color w:val="000000"/>
        </w:rPr>
        <w:t xml:space="preserve">ha emessa ed il reato commesso; la dichiarazione va resa anche per le condanne condonate; vanno inoltre indicati i procedimenti penali per i quali sia intervenuta amnistia o perdono giudiziale, le eventuali condanne riportate anche a seguito di patteggiamenti, i decreti penali di condanna e comunque tutte le condanne che godono del beneficio della non menzione nel Casellario Giudiziale): </w:t>
      </w:r>
    </w:p>
    <w:p w14:paraId="5F159F02" w14:textId="5B777B06" w:rsidR="003B3869" w:rsidRDefault="00D73D1A" w:rsidP="00F019C2">
      <w:pPr>
        <w:pStyle w:val="Standard"/>
        <w:spacing w:after="120"/>
        <w:jc w:val="both"/>
        <w:rPr>
          <w:rFonts w:cs="Calibri"/>
        </w:rPr>
      </w:pPr>
      <w:r>
        <w:rPr>
          <w:rFonts w:ascii="Times New Roman" w:cs="Calibri"/>
          <w:color w:val="000000"/>
        </w:rPr>
        <w:t>_____________________________________________________</w:t>
      </w:r>
      <w:r w:rsidR="00F019C2">
        <w:rPr>
          <w:rFonts w:ascii="Times New Roman" w:cs="Calibri"/>
          <w:color w:val="000000"/>
        </w:rPr>
        <w:t>___________________________</w:t>
      </w:r>
    </w:p>
    <w:p w14:paraId="5B81F52E" w14:textId="77777777" w:rsidR="003B3869" w:rsidRDefault="00D73D1A" w:rsidP="00F019C2">
      <w:pPr>
        <w:pStyle w:val="Standard"/>
        <w:spacing w:after="120"/>
        <w:jc w:val="both"/>
        <w:rPr>
          <w:rFonts w:cs="Calibri"/>
        </w:rPr>
      </w:pPr>
      <w:r>
        <w:rPr>
          <w:rFonts w:ascii="Times New Roman" w:cs="Calibri"/>
          <w:color w:val="000000"/>
        </w:rPr>
        <w:t xml:space="preserve">_______________________________________________________________; </w:t>
      </w:r>
    </w:p>
    <w:p w14:paraId="23A7BD4E" w14:textId="77777777" w:rsidR="003B3869" w:rsidRDefault="00D73D1A" w:rsidP="00F019C2">
      <w:pPr>
        <w:pStyle w:val="Standard"/>
        <w:spacing w:after="120"/>
        <w:jc w:val="both"/>
        <w:rPr>
          <w:rFonts w:cs="Calibri"/>
        </w:rPr>
      </w:pPr>
      <w:r w:rsidRPr="00F019C2">
        <w:rPr>
          <w:rFonts w:ascii="Times New Roman" w:cs="Calibri"/>
          <w:color w:val="000000"/>
          <w:sz w:val="40"/>
          <w:szCs w:val="40"/>
        </w:rPr>
        <w:t>□</w:t>
      </w:r>
      <w:r w:rsidRPr="00F019C2">
        <w:rPr>
          <w:rFonts w:ascii="Times New Roman" w:cs="Calibri"/>
          <w:color w:val="000000"/>
          <w:sz w:val="40"/>
          <w:szCs w:val="40"/>
        </w:rPr>
        <w:t xml:space="preserve"> </w:t>
      </w:r>
      <w:r>
        <w:rPr>
          <w:rFonts w:ascii="Times New Roman" w:cs="Calibri"/>
          <w:color w:val="000000"/>
        </w:rPr>
        <w:t xml:space="preserve">di non aver riportato condanna, anche con sentenza non passata in giudicato, per uno dei reati previsti dal capo I del titolo II del libro secondo del codice penale, ai sensi dell'art. 3 del </w:t>
      </w:r>
      <w:proofErr w:type="spellStart"/>
      <w:r>
        <w:rPr>
          <w:rFonts w:ascii="Times New Roman" w:cs="Calibri"/>
          <w:color w:val="000000"/>
        </w:rPr>
        <w:t>D.Lgs.</w:t>
      </w:r>
      <w:proofErr w:type="spellEnd"/>
      <w:r>
        <w:rPr>
          <w:rFonts w:ascii="Times New Roman" w:cs="Calibri"/>
          <w:color w:val="000000"/>
        </w:rPr>
        <w:t xml:space="preserve"> 8/4/2013 n. 39;</w:t>
      </w:r>
    </w:p>
    <w:p w14:paraId="751619C5" w14:textId="77777777" w:rsidR="003B3869" w:rsidRDefault="00D73D1A" w:rsidP="00F019C2">
      <w:pPr>
        <w:pStyle w:val="Standard"/>
        <w:spacing w:after="120"/>
        <w:jc w:val="both"/>
        <w:rPr>
          <w:rFonts w:cs="Calibri"/>
        </w:rPr>
      </w:pPr>
      <w:r w:rsidRPr="00F019C2">
        <w:rPr>
          <w:rFonts w:ascii="Times New Roman" w:cs="Calibri"/>
          <w:color w:val="000000"/>
          <w:sz w:val="40"/>
          <w:szCs w:val="40"/>
        </w:rPr>
        <w:t>□</w:t>
      </w:r>
      <w:r w:rsidRPr="00F019C2">
        <w:rPr>
          <w:rFonts w:ascii="Times New Roman" w:cs="Calibri"/>
          <w:color w:val="000000"/>
          <w:sz w:val="40"/>
          <w:szCs w:val="40"/>
        </w:rPr>
        <w:t xml:space="preserve"> </w:t>
      </w:r>
      <w:r>
        <w:rPr>
          <w:rFonts w:ascii="Times New Roman" w:cs="Calibri"/>
          <w:color w:val="000000"/>
        </w:rPr>
        <w:t>di non essere stato/</w:t>
      </w:r>
      <w:proofErr w:type="gramStart"/>
      <w:r>
        <w:rPr>
          <w:rFonts w:ascii="Times New Roman" w:cs="Calibri"/>
          <w:color w:val="000000"/>
        </w:rPr>
        <w:t>a  interdetto</w:t>
      </w:r>
      <w:proofErr w:type="gramEnd"/>
      <w:r>
        <w:rPr>
          <w:rFonts w:ascii="Times New Roman" w:cs="Calibri"/>
          <w:color w:val="000000"/>
        </w:rPr>
        <w:t xml:space="preserve">/a  dai pubblici uffici con sentenza passata in giudicato; </w:t>
      </w:r>
    </w:p>
    <w:p w14:paraId="6BE7A2DC" w14:textId="77777777" w:rsidR="003B3869" w:rsidRDefault="00D73D1A" w:rsidP="00F019C2">
      <w:pPr>
        <w:pStyle w:val="Standard"/>
        <w:spacing w:after="120"/>
        <w:jc w:val="both"/>
        <w:rPr>
          <w:rFonts w:cs="Calibri"/>
        </w:rPr>
      </w:pPr>
      <w:r w:rsidRPr="00F019C2">
        <w:rPr>
          <w:rFonts w:ascii="Times New Roman" w:cs="Calibri"/>
          <w:color w:val="000000"/>
          <w:sz w:val="40"/>
          <w:szCs w:val="40"/>
        </w:rPr>
        <w:lastRenderedPageBreak/>
        <w:t>□</w:t>
      </w:r>
      <w:r>
        <w:rPr>
          <w:rFonts w:ascii="Times New Roman" w:cs="Calibri"/>
          <w:color w:val="000000"/>
        </w:rPr>
        <w:t xml:space="preserve"> di non essere stato/a destituito/</w:t>
      </w:r>
      <w:proofErr w:type="gramStart"/>
      <w:r>
        <w:rPr>
          <w:rFonts w:ascii="Times New Roman" w:cs="Calibri"/>
          <w:color w:val="000000"/>
        </w:rPr>
        <w:t>a  o</w:t>
      </w:r>
      <w:proofErr w:type="gramEnd"/>
      <w:r>
        <w:rPr>
          <w:rFonts w:ascii="Times New Roman" w:cs="Calibri"/>
          <w:color w:val="000000"/>
        </w:rPr>
        <w:t xml:space="preserve"> dispensato/a  dall</w:t>
      </w:r>
      <w:r>
        <w:rPr>
          <w:rFonts w:ascii="Times New Roman" w:cs="Calibri"/>
          <w:color w:val="000000"/>
        </w:rPr>
        <w:t>’</w:t>
      </w:r>
      <w:r>
        <w:rPr>
          <w:rFonts w:ascii="Times New Roman" w:cs="Calibri"/>
          <w:color w:val="000000"/>
        </w:rPr>
        <w:t>impiego presso una Pubblica Amministrazione per persistente insufficiente rendimento ovvero dichiarato/a decaduto/a ai sensi dell</w:t>
      </w:r>
      <w:r>
        <w:rPr>
          <w:rFonts w:ascii="Times New Roman" w:cs="Calibri"/>
          <w:color w:val="000000"/>
        </w:rPr>
        <w:t>’</w:t>
      </w:r>
      <w:r>
        <w:rPr>
          <w:rFonts w:ascii="Times New Roman" w:cs="Calibri"/>
          <w:color w:val="000000"/>
        </w:rPr>
        <w:t xml:space="preserve">art. 127, primo comma, lettera d), del d. P.R. 10 gennaio 1957 n. 3; </w:t>
      </w:r>
    </w:p>
    <w:p w14:paraId="305FBB59" w14:textId="7602B28F" w:rsidR="003B3869" w:rsidRDefault="00D73D1A" w:rsidP="00F019C2">
      <w:pPr>
        <w:pStyle w:val="Standard"/>
        <w:spacing w:after="120"/>
        <w:jc w:val="both"/>
        <w:rPr>
          <w:rFonts w:cs="Calibri"/>
        </w:rPr>
      </w:pPr>
      <w:r w:rsidRPr="00F019C2">
        <w:rPr>
          <w:rFonts w:ascii="Times New Roman" w:cs="Calibri"/>
          <w:color w:val="000000"/>
          <w:sz w:val="40"/>
          <w:szCs w:val="40"/>
        </w:rPr>
        <w:t>□</w:t>
      </w:r>
      <w:r>
        <w:rPr>
          <w:rFonts w:ascii="Times New Roman" w:cs="Calibri"/>
          <w:color w:val="000000"/>
        </w:rPr>
        <w:t xml:space="preserve"> di non incorrere in alcuna delle cause di esclusione di cui all</w:t>
      </w:r>
      <w:r>
        <w:rPr>
          <w:rFonts w:ascii="Times New Roman" w:cs="Calibri"/>
          <w:color w:val="000000"/>
        </w:rPr>
        <w:t>’</w:t>
      </w:r>
      <w:r>
        <w:rPr>
          <w:rFonts w:ascii="Times New Roman" w:cs="Calibri"/>
          <w:color w:val="000000"/>
        </w:rPr>
        <w:t>articolo 38 del decreto legislativo 12 aprile 2006, n. 163;</w:t>
      </w:r>
    </w:p>
    <w:p w14:paraId="63A30EAF" w14:textId="6088FFE0" w:rsidR="003B3869" w:rsidRDefault="00D73D1A" w:rsidP="00F019C2">
      <w:pPr>
        <w:pStyle w:val="Standard"/>
        <w:spacing w:after="120"/>
        <w:jc w:val="both"/>
        <w:rPr>
          <w:rFonts w:cs="Calibri"/>
        </w:rPr>
      </w:pPr>
      <w:r w:rsidRPr="00F019C2">
        <w:rPr>
          <w:rFonts w:ascii="Times New Roman" w:cs="Calibri"/>
          <w:color w:val="000000"/>
          <w:sz w:val="40"/>
          <w:szCs w:val="40"/>
        </w:rPr>
        <w:t>□</w:t>
      </w:r>
      <w:r>
        <w:rPr>
          <w:rFonts w:ascii="Times New Roman" w:cs="Calibri"/>
          <w:color w:val="000000"/>
        </w:rPr>
        <w:t xml:space="preserve"> di accettare tutte le condizioni inserite nell</w:t>
      </w:r>
      <w:r>
        <w:rPr>
          <w:rFonts w:ascii="Times New Roman" w:cs="Calibri"/>
          <w:color w:val="000000"/>
        </w:rPr>
        <w:t>’</w:t>
      </w:r>
      <w:r>
        <w:rPr>
          <w:rFonts w:ascii="Times New Roman" w:cs="Calibri"/>
          <w:color w:val="000000"/>
        </w:rPr>
        <w:t>avviso ad evidenza pubblica;</w:t>
      </w:r>
    </w:p>
    <w:p w14:paraId="0177491D" w14:textId="3CC07547" w:rsidR="003B3869" w:rsidRDefault="00D73D1A" w:rsidP="00F019C2">
      <w:pPr>
        <w:pStyle w:val="Standard"/>
        <w:spacing w:after="120"/>
        <w:jc w:val="both"/>
        <w:rPr>
          <w:rFonts w:cs="Calibri"/>
        </w:rPr>
      </w:pPr>
      <w:r w:rsidRPr="00F019C2">
        <w:rPr>
          <w:rFonts w:ascii="Times New Roman" w:cs="Calibri"/>
          <w:color w:val="000000"/>
          <w:sz w:val="40"/>
          <w:szCs w:val="40"/>
        </w:rPr>
        <w:t>□</w:t>
      </w:r>
      <w:r>
        <w:rPr>
          <w:rFonts w:ascii="Times New Roman" w:cs="Calibri"/>
          <w:color w:val="000000"/>
        </w:rPr>
        <w:t xml:space="preserve"> di aver preso visione del bando di selezione e di accettare tutt</w:t>
      </w:r>
      <w:r w:rsidR="00F019C2">
        <w:rPr>
          <w:rFonts w:ascii="Times New Roman" w:cs="Calibri"/>
          <w:color w:val="000000"/>
        </w:rPr>
        <w:t>e le clausole in esso contenute.</w:t>
      </w:r>
    </w:p>
    <w:p w14:paraId="583C8279" w14:textId="77777777" w:rsidR="003B3869" w:rsidRDefault="003B3869">
      <w:pPr>
        <w:jc w:val="center"/>
        <w:rPr>
          <w:rFonts w:ascii="Times New Roman"/>
          <w:color w:val="000000"/>
        </w:rPr>
      </w:pPr>
    </w:p>
    <w:p w14:paraId="24664ADB" w14:textId="77777777" w:rsidR="003B3869" w:rsidRDefault="00D73D1A">
      <w:pPr>
        <w:jc w:val="center"/>
      </w:pPr>
      <w:r>
        <w:rPr>
          <w:rFonts w:ascii="Times New Roman"/>
          <w:color w:val="000000"/>
        </w:rPr>
        <w:t>INOLTRE DICHIARA</w:t>
      </w:r>
    </w:p>
    <w:p w14:paraId="03526BE9" w14:textId="77777777" w:rsidR="003B3869" w:rsidRDefault="00D73D1A">
      <w:pPr>
        <w:pStyle w:val="Standard"/>
        <w:jc w:val="center"/>
        <w:rPr>
          <w:rFonts w:cs="Calibri"/>
        </w:rPr>
      </w:pPr>
      <w:r>
        <w:rPr>
          <w:rFonts w:ascii="Times New Roman" w:cs="Calibri"/>
          <w:color w:val="000000"/>
        </w:rPr>
        <w:t>(Titoli di preferenza)</w:t>
      </w:r>
    </w:p>
    <w:p w14:paraId="0C026D8A" w14:textId="77777777" w:rsidR="003B3869" w:rsidRDefault="003B3869">
      <w:pPr>
        <w:pStyle w:val="Standard"/>
        <w:rPr>
          <w:rFonts w:ascii="Times New Roman" w:cs="Calibri"/>
          <w:color w:val="000000"/>
        </w:rPr>
      </w:pPr>
    </w:p>
    <w:p w14:paraId="5430FAD6" w14:textId="52EE145D" w:rsidR="003B3869" w:rsidRPr="00F019C2" w:rsidRDefault="00D73D1A" w:rsidP="0056345C">
      <w:pPr>
        <w:pStyle w:val="Standard"/>
        <w:numPr>
          <w:ilvl w:val="0"/>
          <w:numId w:val="6"/>
        </w:numPr>
        <w:jc w:val="both"/>
        <w:rPr>
          <w:rFonts w:cs="Calibri"/>
        </w:rPr>
      </w:pPr>
      <w:r>
        <w:rPr>
          <w:rFonts w:ascii="Times New Roman" w:cs="Calibri"/>
          <w:color w:val="000000"/>
        </w:rPr>
        <w:t>Di essere allo stato a</w:t>
      </w:r>
      <w:r w:rsidR="00F019C2">
        <w:rPr>
          <w:rFonts w:ascii="Times New Roman" w:cs="Calibri"/>
          <w:color w:val="000000"/>
        </w:rPr>
        <w:t>ttuale nella condizione di NEET</w:t>
      </w:r>
    </w:p>
    <w:p w14:paraId="405D3604" w14:textId="77777777" w:rsidR="00F019C2" w:rsidRDefault="00F019C2" w:rsidP="00F019C2">
      <w:pPr>
        <w:pStyle w:val="Standard"/>
        <w:ind w:left="360"/>
        <w:jc w:val="both"/>
        <w:rPr>
          <w:rFonts w:cs="Calibri"/>
        </w:rPr>
      </w:pPr>
    </w:p>
    <w:p w14:paraId="7613BAF2" w14:textId="3E600261" w:rsidR="003B3869" w:rsidRDefault="00D73D1A" w:rsidP="00F019C2">
      <w:pPr>
        <w:pStyle w:val="Standard"/>
        <w:numPr>
          <w:ilvl w:val="0"/>
          <w:numId w:val="8"/>
        </w:numPr>
        <w:rPr>
          <w:rFonts w:cs="Calibri"/>
        </w:rPr>
      </w:pPr>
      <w:r>
        <w:rPr>
          <w:rFonts w:ascii="Times New Roman" w:cs="Calibri"/>
          <w:color w:val="000000"/>
        </w:rPr>
        <w:t>"</w:t>
      </w:r>
      <w:proofErr w:type="spellStart"/>
      <w:r>
        <w:rPr>
          <w:rFonts w:ascii="Times New Roman" w:cs="Calibri"/>
          <w:color w:val="000000"/>
        </w:rPr>
        <w:t>Not</w:t>
      </w:r>
      <w:proofErr w:type="spellEnd"/>
      <w:r>
        <w:rPr>
          <w:rFonts w:ascii="Times New Roman" w:cs="Calibri"/>
          <w:color w:val="000000"/>
        </w:rPr>
        <w:t xml:space="preserve"> (</w:t>
      </w:r>
      <w:proofErr w:type="spellStart"/>
      <w:r>
        <w:rPr>
          <w:rFonts w:ascii="Times New Roman" w:cs="Calibri"/>
          <w:color w:val="000000"/>
        </w:rPr>
        <w:t>engaged</w:t>
      </w:r>
      <w:proofErr w:type="spellEnd"/>
      <w:r>
        <w:rPr>
          <w:rFonts w:ascii="Times New Roman" w:cs="Calibri"/>
          <w:color w:val="000000"/>
        </w:rPr>
        <w:t xml:space="preserve">) in </w:t>
      </w:r>
      <w:proofErr w:type="spellStart"/>
      <w:r>
        <w:rPr>
          <w:rFonts w:ascii="Times New Roman" w:cs="Calibri"/>
          <w:color w:val="000000"/>
        </w:rPr>
        <w:t>Education</w:t>
      </w:r>
      <w:proofErr w:type="spellEnd"/>
      <w:r>
        <w:rPr>
          <w:rFonts w:ascii="Times New Roman" w:cs="Calibri"/>
          <w:color w:val="000000"/>
        </w:rPr>
        <w:t xml:space="preserve">, </w:t>
      </w:r>
      <w:proofErr w:type="spellStart"/>
      <w:r>
        <w:rPr>
          <w:rFonts w:ascii="Times New Roman" w:cs="Calibri"/>
          <w:color w:val="000000"/>
        </w:rPr>
        <w:t>Employment</w:t>
      </w:r>
      <w:proofErr w:type="spellEnd"/>
      <w:r>
        <w:rPr>
          <w:rFonts w:ascii="Times New Roman" w:cs="Calibri"/>
          <w:color w:val="000000"/>
        </w:rPr>
        <w:t xml:space="preserve"> or Training" (non impegnato nello studio, nel lavoro</w:t>
      </w:r>
      <w:r w:rsidR="0056345C">
        <w:rPr>
          <w:rFonts w:ascii="Times New Roman" w:cs="Calibri"/>
          <w:color w:val="000000"/>
        </w:rPr>
        <w:t xml:space="preserve"> </w:t>
      </w:r>
      <w:r>
        <w:rPr>
          <w:rFonts w:ascii="Times New Roman" w:cs="Calibri"/>
          <w:color w:val="000000"/>
        </w:rPr>
        <w:t>e/o nella formazione), ovvero di:</w:t>
      </w:r>
    </w:p>
    <w:p w14:paraId="6DF7D750" w14:textId="78789431" w:rsidR="003B3869" w:rsidRDefault="00D73D1A" w:rsidP="00F019C2">
      <w:pPr>
        <w:pStyle w:val="Standard"/>
        <w:numPr>
          <w:ilvl w:val="1"/>
          <w:numId w:val="8"/>
        </w:numPr>
        <w:jc w:val="both"/>
        <w:rPr>
          <w:rFonts w:cs="Calibri"/>
        </w:rPr>
      </w:pPr>
      <w:r>
        <w:rPr>
          <w:rFonts w:ascii="Times New Roman" w:cs="Calibri"/>
          <w:color w:val="000000"/>
        </w:rPr>
        <w:t>avere un</w:t>
      </w:r>
      <w:r>
        <w:rPr>
          <w:rFonts w:ascii="Times New Roman" w:cs="Calibri"/>
          <w:color w:val="000000"/>
        </w:rPr>
        <w:t>’</w:t>
      </w:r>
      <w:r>
        <w:rPr>
          <w:rFonts w:ascii="Times New Roman" w:cs="Calibri"/>
          <w:color w:val="000000"/>
        </w:rPr>
        <w:t>et</w:t>
      </w:r>
      <w:r>
        <w:rPr>
          <w:rFonts w:ascii="Times New Roman" w:cs="Calibri"/>
          <w:color w:val="000000"/>
        </w:rPr>
        <w:t>à</w:t>
      </w:r>
      <w:r>
        <w:rPr>
          <w:rFonts w:ascii="Times New Roman" w:cs="Calibri"/>
          <w:color w:val="000000"/>
        </w:rPr>
        <w:t xml:space="preserve"> compresa fra i 16 e i 35 anni;</w:t>
      </w:r>
    </w:p>
    <w:p w14:paraId="580C0C93" w14:textId="475473CE" w:rsidR="003B3869" w:rsidRDefault="00D73D1A" w:rsidP="00F019C2">
      <w:pPr>
        <w:pStyle w:val="Standard"/>
        <w:numPr>
          <w:ilvl w:val="1"/>
          <w:numId w:val="8"/>
        </w:numPr>
        <w:jc w:val="both"/>
        <w:rPr>
          <w:rFonts w:cs="Calibri"/>
        </w:rPr>
      </w:pPr>
      <w:r>
        <w:rPr>
          <w:rFonts w:ascii="Times New Roman" w:cs="Calibri"/>
          <w:color w:val="000000"/>
        </w:rPr>
        <w:t>non frequentare un regolare corso di studi (secondari superiori, terziari non universitari o universitari)</w:t>
      </w:r>
    </w:p>
    <w:p w14:paraId="614B4E9F" w14:textId="0DEB7BEF" w:rsidR="003B3869" w:rsidRDefault="00D73D1A" w:rsidP="00F019C2">
      <w:pPr>
        <w:pStyle w:val="Standard"/>
        <w:numPr>
          <w:ilvl w:val="1"/>
          <w:numId w:val="8"/>
        </w:numPr>
        <w:jc w:val="both"/>
        <w:rPr>
          <w:rFonts w:cs="Calibri"/>
        </w:rPr>
      </w:pPr>
      <w:r>
        <w:rPr>
          <w:rFonts w:ascii="Times New Roman" w:cs="Calibri"/>
          <w:color w:val="000000"/>
        </w:rPr>
        <w:t>non seguire un corso di formazione compresi i corsi di aggiornamento per l</w:t>
      </w:r>
      <w:r>
        <w:rPr>
          <w:rFonts w:ascii="Times New Roman" w:cs="Calibri"/>
          <w:color w:val="000000"/>
        </w:rPr>
        <w:t>’</w:t>
      </w:r>
      <w:r>
        <w:rPr>
          <w:rFonts w:ascii="Times New Roman" w:cs="Calibri"/>
          <w:color w:val="000000"/>
        </w:rPr>
        <w:t xml:space="preserve">esercizio della </w:t>
      </w:r>
      <w:proofErr w:type="gramStart"/>
      <w:r>
        <w:rPr>
          <w:rFonts w:ascii="Times New Roman" w:cs="Calibri"/>
          <w:color w:val="000000"/>
        </w:rPr>
        <w:t>professione  o</w:t>
      </w:r>
      <w:proofErr w:type="gramEnd"/>
      <w:r>
        <w:rPr>
          <w:rFonts w:ascii="Times New Roman" w:cs="Calibri"/>
          <w:color w:val="000000"/>
        </w:rPr>
        <w:t xml:space="preserve"> per il mantenimento dell</w:t>
      </w:r>
      <w:r>
        <w:rPr>
          <w:rFonts w:ascii="Times New Roman" w:cs="Calibri"/>
          <w:color w:val="000000"/>
        </w:rPr>
        <w:t>’</w:t>
      </w:r>
      <w:r>
        <w:rPr>
          <w:rFonts w:ascii="Times New Roman" w:cs="Calibri"/>
          <w:color w:val="000000"/>
        </w:rPr>
        <w:t>iscrizione al proprio albo professionale</w:t>
      </w:r>
    </w:p>
    <w:p w14:paraId="1D305F31" w14:textId="1DFE27FD" w:rsidR="003B3869" w:rsidRPr="0056345C" w:rsidRDefault="00D73D1A" w:rsidP="00F019C2">
      <w:pPr>
        <w:pStyle w:val="Standard"/>
        <w:numPr>
          <w:ilvl w:val="1"/>
          <w:numId w:val="8"/>
        </w:numPr>
        <w:jc w:val="both"/>
        <w:rPr>
          <w:rFonts w:cs="Calibri"/>
        </w:rPr>
      </w:pPr>
      <w:r>
        <w:rPr>
          <w:rFonts w:ascii="Times New Roman" w:cs="Calibri"/>
          <w:color w:val="000000"/>
        </w:rPr>
        <w:t>non essere inserito in tirocini curriculari o extra-curriculari</w:t>
      </w:r>
    </w:p>
    <w:p w14:paraId="63C08CDA" w14:textId="3A50D62C" w:rsidR="003B3869" w:rsidRDefault="00D73D1A" w:rsidP="00F019C2">
      <w:pPr>
        <w:pStyle w:val="Standard"/>
        <w:numPr>
          <w:ilvl w:val="1"/>
          <w:numId w:val="8"/>
        </w:numPr>
        <w:jc w:val="both"/>
        <w:rPr>
          <w:rFonts w:cs="Calibri"/>
        </w:rPr>
      </w:pPr>
      <w:r>
        <w:rPr>
          <w:rFonts w:ascii="Times New Roman" w:cs="Calibri"/>
          <w:color w:val="000000"/>
        </w:rPr>
        <w:t xml:space="preserve">essere attualmente non occupato ai sensi del Decreto </w:t>
      </w:r>
      <w:proofErr w:type="gramStart"/>
      <w:r>
        <w:rPr>
          <w:rFonts w:ascii="Times New Roman" w:cs="Calibri"/>
          <w:color w:val="000000"/>
        </w:rPr>
        <w:t>Legislativo  150</w:t>
      </w:r>
      <w:proofErr w:type="gramEnd"/>
      <w:r>
        <w:rPr>
          <w:rFonts w:ascii="Times New Roman" w:cs="Calibri"/>
          <w:color w:val="000000"/>
        </w:rPr>
        <w:t>/2015 del 14 settembre 2015 e successive modifiche e integrazioni;</w:t>
      </w:r>
    </w:p>
    <w:p w14:paraId="6CE86DEB" w14:textId="77777777" w:rsidR="003B3869" w:rsidRDefault="00D73D1A">
      <w:pPr>
        <w:pStyle w:val="Standard"/>
        <w:numPr>
          <w:ilvl w:val="0"/>
          <w:numId w:val="3"/>
        </w:numPr>
        <w:jc w:val="both"/>
        <w:rPr>
          <w:rFonts w:cs="Calibri"/>
        </w:rPr>
      </w:pPr>
      <w:r>
        <w:rPr>
          <w:rFonts w:cs="Calibri"/>
          <w:color w:val="000000"/>
        </w:rPr>
        <w:t>Di essere in possesso del seguente titolo di studio</w:t>
      </w:r>
    </w:p>
    <w:p w14:paraId="2BCDD1B3" w14:textId="77777777" w:rsidR="003B3869" w:rsidRDefault="00D73D1A">
      <w:pPr>
        <w:pStyle w:val="Paragrafoelenco"/>
        <w:numPr>
          <w:ilvl w:val="1"/>
          <w:numId w:val="1"/>
        </w:numPr>
        <w:ind w:left="2160"/>
        <w:jc w:val="both"/>
      </w:pPr>
      <w:r>
        <w:rPr>
          <w:rFonts w:ascii="Times New Roman"/>
        </w:rPr>
        <w:t xml:space="preserve">Licenza media inferiore </w:t>
      </w:r>
    </w:p>
    <w:p w14:paraId="11F2874A" w14:textId="77777777" w:rsidR="003B3869" w:rsidRDefault="00D73D1A">
      <w:pPr>
        <w:pStyle w:val="Paragrafoelenco"/>
        <w:numPr>
          <w:ilvl w:val="1"/>
          <w:numId w:val="1"/>
        </w:numPr>
        <w:ind w:left="2160"/>
        <w:jc w:val="both"/>
      </w:pPr>
      <w:r>
        <w:rPr>
          <w:rFonts w:ascii="Times New Roman"/>
        </w:rPr>
        <w:t xml:space="preserve">Istruzione secondaria superiore </w:t>
      </w:r>
    </w:p>
    <w:p w14:paraId="203CCB65" w14:textId="77777777" w:rsidR="003B3869" w:rsidRDefault="00D73D1A">
      <w:pPr>
        <w:pStyle w:val="Paragrafoelenco"/>
        <w:numPr>
          <w:ilvl w:val="1"/>
          <w:numId w:val="1"/>
        </w:numPr>
        <w:ind w:left="2160"/>
        <w:jc w:val="both"/>
      </w:pPr>
      <w:r>
        <w:rPr>
          <w:rFonts w:ascii="Times New Roman"/>
        </w:rPr>
        <w:t>Laurea triennale</w:t>
      </w:r>
    </w:p>
    <w:p w14:paraId="5753AD4B" w14:textId="77777777" w:rsidR="003B3869" w:rsidRDefault="00D73D1A">
      <w:pPr>
        <w:pStyle w:val="Paragrafoelenco"/>
        <w:numPr>
          <w:ilvl w:val="1"/>
          <w:numId w:val="1"/>
        </w:numPr>
        <w:ind w:left="2160"/>
        <w:jc w:val="both"/>
      </w:pPr>
      <w:r>
        <w:rPr>
          <w:rFonts w:ascii="Times New Roman"/>
        </w:rPr>
        <w:t xml:space="preserve">Laurea specialistica </w:t>
      </w:r>
    </w:p>
    <w:p w14:paraId="402BFAA6" w14:textId="77777777" w:rsidR="003B3869" w:rsidRDefault="003B3869">
      <w:pPr>
        <w:pStyle w:val="Standard"/>
        <w:rPr>
          <w:rFonts w:cs="Calibri"/>
          <w:color w:val="000000"/>
        </w:rPr>
      </w:pPr>
    </w:p>
    <w:p w14:paraId="723B9B6D" w14:textId="77777777" w:rsidR="003B3869" w:rsidRDefault="00D73D1A">
      <w:pPr>
        <w:pStyle w:val="Standard"/>
        <w:rPr>
          <w:rFonts w:cs="Calibri"/>
        </w:rPr>
      </w:pPr>
      <w:r>
        <w:rPr>
          <w:rFonts w:cs="Calibri"/>
          <w:color w:val="000000"/>
        </w:rPr>
        <w:t>Si allegano alla presente:</w:t>
      </w:r>
    </w:p>
    <w:p w14:paraId="73C69EBA" w14:textId="77777777" w:rsidR="003B3869" w:rsidRDefault="00D73D1A">
      <w:pPr>
        <w:pStyle w:val="Standard"/>
        <w:rPr>
          <w:rFonts w:cs="Calibri"/>
        </w:rPr>
      </w:pPr>
      <w:r w:rsidRPr="00F019C2">
        <w:rPr>
          <w:rFonts w:cs="Calibri"/>
          <w:color w:val="000000"/>
          <w:sz w:val="40"/>
          <w:szCs w:val="40"/>
        </w:rPr>
        <w:t>□</w:t>
      </w:r>
      <w:r>
        <w:rPr>
          <w:rFonts w:cs="Calibri"/>
          <w:color w:val="000000"/>
        </w:rPr>
        <w:t xml:space="preserve"> Curriculum vitae in formato europeo;</w:t>
      </w:r>
    </w:p>
    <w:p w14:paraId="25C448C6" w14:textId="77777777" w:rsidR="003B3869" w:rsidRDefault="00D73D1A">
      <w:pPr>
        <w:pStyle w:val="Standard"/>
        <w:rPr>
          <w:rFonts w:cs="Calibri"/>
        </w:rPr>
      </w:pPr>
      <w:r w:rsidRPr="00F019C2">
        <w:rPr>
          <w:rFonts w:cs="Calibri"/>
          <w:color w:val="000000"/>
          <w:sz w:val="40"/>
          <w:szCs w:val="40"/>
        </w:rPr>
        <w:t>□</w:t>
      </w:r>
      <w:r w:rsidRPr="00F019C2">
        <w:rPr>
          <w:rFonts w:cs="Calibri"/>
          <w:color w:val="000000"/>
          <w:sz w:val="40"/>
          <w:szCs w:val="40"/>
        </w:rPr>
        <w:t xml:space="preserve"> </w:t>
      </w:r>
      <w:r>
        <w:rPr>
          <w:rFonts w:cs="Calibri"/>
          <w:color w:val="000000"/>
        </w:rPr>
        <w:t>Fotocopia documento di identit</w:t>
      </w:r>
      <w:r>
        <w:rPr>
          <w:rFonts w:cs="Calibri"/>
          <w:color w:val="000000"/>
        </w:rPr>
        <w:t>à</w:t>
      </w:r>
      <w:r>
        <w:rPr>
          <w:rFonts w:cs="Calibri"/>
          <w:color w:val="000000"/>
        </w:rPr>
        <w:t xml:space="preserve"> in corso di validit</w:t>
      </w:r>
      <w:r>
        <w:rPr>
          <w:rFonts w:cs="Calibri"/>
          <w:color w:val="000000"/>
        </w:rPr>
        <w:t>à</w:t>
      </w:r>
      <w:r>
        <w:rPr>
          <w:rFonts w:cs="Calibri"/>
          <w:color w:val="000000"/>
        </w:rPr>
        <w:t xml:space="preserve"> e Codice Fiscale;</w:t>
      </w:r>
    </w:p>
    <w:p w14:paraId="76288980" w14:textId="77777777" w:rsidR="003B3869" w:rsidRDefault="00D73D1A">
      <w:pPr>
        <w:pStyle w:val="Standard"/>
        <w:rPr>
          <w:rFonts w:cs="Calibri"/>
        </w:rPr>
      </w:pPr>
      <w:r w:rsidRPr="00F019C2">
        <w:rPr>
          <w:rFonts w:cs="Calibri"/>
          <w:color w:val="000000"/>
          <w:sz w:val="40"/>
          <w:szCs w:val="40"/>
        </w:rPr>
        <w:t>□</w:t>
      </w:r>
      <w:r w:rsidRPr="00F019C2">
        <w:rPr>
          <w:rFonts w:cs="Calibri"/>
          <w:color w:val="000000"/>
          <w:sz w:val="40"/>
          <w:szCs w:val="40"/>
        </w:rPr>
        <w:t xml:space="preserve"> </w:t>
      </w:r>
      <w:r>
        <w:rPr>
          <w:rFonts w:cs="Calibri"/>
          <w:color w:val="000000"/>
        </w:rPr>
        <w:t>Modulo di consenso al trattamento dei dati</w:t>
      </w:r>
    </w:p>
    <w:p w14:paraId="5D0A14B7" w14:textId="0D626012" w:rsidR="00F019C2" w:rsidRDefault="00F019C2">
      <w:pPr>
        <w:suppressAutoHyphens w:val="0"/>
        <w:autoSpaceDE/>
        <w:autoSpaceDN/>
        <w:adjustRightInd/>
        <w:rPr>
          <w:rFonts w:ascii="Times New Roman"/>
          <w:color w:val="000000"/>
          <w:sz w:val="22"/>
          <w:lang w:eastAsia="zh-CN" w:bidi="hi-IN"/>
        </w:rPr>
      </w:pPr>
      <w:r>
        <w:rPr>
          <w:rFonts w:ascii="Times New Roman"/>
          <w:color w:val="000000"/>
          <w:sz w:val="22"/>
        </w:rPr>
        <w:br w:type="page"/>
      </w:r>
    </w:p>
    <w:p w14:paraId="120C4352" w14:textId="77777777" w:rsidR="003B3869" w:rsidRDefault="003B3869" w:rsidP="0056345C">
      <w:pPr>
        <w:pStyle w:val="Standard"/>
        <w:rPr>
          <w:rFonts w:ascii="Times New Roman" w:cs="Calibri"/>
          <w:color w:val="000000"/>
          <w:sz w:val="22"/>
        </w:rPr>
      </w:pPr>
    </w:p>
    <w:p w14:paraId="66C9A212" w14:textId="77777777" w:rsidR="003B3869" w:rsidRDefault="00D73D1A">
      <w:pPr>
        <w:pStyle w:val="Standard"/>
        <w:jc w:val="center"/>
        <w:rPr>
          <w:rFonts w:cs="Calibri"/>
        </w:rPr>
      </w:pPr>
      <w:r>
        <w:rPr>
          <w:rFonts w:ascii="Times New Roman" w:cs="Calibri"/>
          <w:color w:val="000000"/>
          <w:sz w:val="22"/>
        </w:rPr>
        <w:t>CHIEDE ALTRES</w:t>
      </w:r>
      <w:r>
        <w:rPr>
          <w:rFonts w:ascii="Times New Roman" w:cs="Calibri"/>
          <w:color w:val="000000"/>
          <w:sz w:val="22"/>
        </w:rPr>
        <w:t>Ì</w:t>
      </w:r>
    </w:p>
    <w:p w14:paraId="605B7477" w14:textId="77777777" w:rsidR="003B3869" w:rsidRDefault="003B3869">
      <w:pPr>
        <w:pStyle w:val="Standard"/>
        <w:rPr>
          <w:rFonts w:ascii="Times New Roman" w:cs="Calibri"/>
          <w:color w:val="000000"/>
          <w:sz w:val="22"/>
        </w:rPr>
      </w:pPr>
    </w:p>
    <w:p w14:paraId="2F8FD099" w14:textId="77777777" w:rsidR="003B3869" w:rsidRDefault="00D73D1A">
      <w:pPr>
        <w:pStyle w:val="Standard"/>
        <w:rPr>
          <w:rFonts w:cs="Calibri"/>
        </w:rPr>
      </w:pPr>
      <w:r>
        <w:rPr>
          <w:rFonts w:ascii="Times New Roman" w:cs="Calibri"/>
          <w:color w:val="000000"/>
          <w:sz w:val="22"/>
        </w:rPr>
        <w:t>che la comunicazione riguardante l</w:t>
      </w:r>
      <w:r>
        <w:rPr>
          <w:rFonts w:ascii="Times New Roman" w:cs="Calibri"/>
          <w:color w:val="000000"/>
          <w:sz w:val="22"/>
        </w:rPr>
        <w:t>’</w:t>
      </w:r>
      <w:r>
        <w:rPr>
          <w:rFonts w:ascii="Times New Roman" w:cs="Calibri"/>
          <w:color w:val="000000"/>
          <w:sz w:val="22"/>
        </w:rPr>
        <w:t xml:space="preserve">avviso pubblico in oggetto sia inoltrata al seguente recapito: </w:t>
      </w:r>
    </w:p>
    <w:p w14:paraId="3B424F7B" w14:textId="77777777" w:rsidR="003B3869" w:rsidRDefault="003B3869">
      <w:pPr>
        <w:pStyle w:val="Standard"/>
        <w:rPr>
          <w:rFonts w:ascii="Times New Roman" w:cs="Calibri"/>
          <w:color w:val="000000"/>
          <w:sz w:val="22"/>
        </w:rPr>
      </w:pPr>
    </w:p>
    <w:p w14:paraId="79EFE99D" w14:textId="77777777" w:rsidR="003B3869" w:rsidRDefault="00D73D1A">
      <w:pPr>
        <w:pStyle w:val="Standard"/>
        <w:rPr>
          <w:rFonts w:cs="Calibri"/>
        </w:rPr>
      </w:pPr>
      <w:r>
        <w:rPr>
          <w:rFonts w:ascii="Times New Roman" w:cs="Calibri"/>
          <w:color w:val="000000"/>
          <w:sz w:val="22"/>
        </w:rPr>
        <w:t>Nome</w:t>
      </w:r>
      <w:r>
        <w:rPr>
          <w:rFonts w:ascii="Times New Roman" w:cs="Calibri"/>
          <w:color w:val="000000"/>
          <w:sz w:val="22"/>
        </w:rPr>
        <w:tab/>
        <w:t xml:space="preserve">______________________________________Cognome_________________________________ </w:t>
      </w:r>
    </w:p>
    <w:p w14:paraId="03E21444" w14:textId="77777777" w:rsidR="003B3869" w:rsidRDefault="003B3869">
      <w:pPr>
        <w:pStyle w:val="Standard"/>
        <w:rPr>
          <w:rFonts w:ascii="Times New Roman" w:cs="Calibri"/>
          <w:color w:val="000000"/>
          <w:sz w:val="22"/>
        </w:rPr>
      </w:pPr>
    </w:p>
    <w:p w14:paraId="13301B4B" w14:textId="77777777" w:rsidR="003B3869" w:rsidRDefault="00D73D1A">
      <w:pPr>
        <w:pStyle w:val="Standard"/>
        <w:rPr>
          <w:rFonts w:cs="Calibri"/>
        </w:rPr>
      </w:pPr>
      <w:r>
        <w:rPr>
          <w:rFonts w:ascii="Times New Roman" w:cs="Calibri"/>
          <w:color w:val="000000"/>
          <w:sz w:val="22"/>
        </w:rPr>
        <w:t>Via________________________________________________________</w:t>
      </w:r>
      <w:r>
        <w:rPr>
          <w:rFonts w:ascii="Times New Roman" w:cs="Calibri"/>
          <w:color w:val="000000"/>
          <w:sz w:val="22"/>
        </w:rPr>
        <w:tab/>
        <w:t>n.____</w:t>
      </w:r>
      <w:r>
        <w:rPr>
          <w:rFonts w:ascii="Times New Roman" w:cs="Calibri"/>
          <w:color w:val="000000"/>
          <w:sz w:val="22"/>
        </w:rPr>
        <w:tab/>
        <w:t>CAP___________</w:t>
      </w:r>
    </w:p>
    <w:p w14:paraId="3793D4A1" w14:textId="77777777" w:rsidR="003B3869" w:rsidRDefault="003B3869">
      <w:pPr>
        <w:pStyle w:val="Standard"/>
        <w:rPr>
          <w:rFonts w:ascii="Times New Roman" w:cs="Calibri"/>
          <w:color w:val="000000"/>
          <w:sz w:val="22"/>
        </w:rPr>
      </w:pPr>
    </w:p>
    <w:p w14:paraId="3D50E9CC" w14:textId="77777777" w:rsidR="003B3869" w:rsidRDefault="00D73D1A">
      <w:pPr>
        <w:pStyle w:val="Standard"/>
        <w:rPr>
          <w:rFonts w:cs="Calibri"/>
        </w:rPr>
      </w:pPr>
      <w:r>
        <w:rPr>
          <w:rFonts w:ascii="Times New Roman" w:cs="Calibri"/>
          <w:color w:val="000000"/>
          <w:sz w:val="22"/>
        </w:rPr>
        <w:t>Citt</w:t>
      </w:r>
      <w:r>
        <w:rPr>
          <w:rFonts w:ascii="Times New Roman" w:cs="Calibri"/>
          <w:color w:val="000000"/>
          <w:sz w:val="22"/>
        </w:rPr>
        <w:t>à</w:t>
      </w:r>
      <w:r>
        <w:rPr>
          <w:rFonts w:ascii="Times New Roman" w:cs="Calibri"/>
          <w:color w:val="000000"/>
          <w:sz w:val="22"/>
        </w:rPr>
        <w:t xml:space="preserve"> _____________________________________________________(___) </w:t>
      </w:r>
    </w:p>
    <w:p w14:paraId="6426119F" w14:textId="77777777" w:rsidR="003B3869" w:rsidRDefault="003B3869">
      <w:pPr>
        <w:pStyle w:val="Standard"/>
        <w:rPr>
          <w:rFonts w:ascii="Times New Roman" w:cs="Calibri"/>
          <w:color w:val="000000"/>
          <w:sz w:val="22"/>
        </w:rPr>
      </w:pPr>
    </w:p>
    <w:p w14:paraId="237EEACA" w14:textId="77777777" w:rsidR="003B3869" w:rsidRDefault="00D73D1A">
      <w:pPr>
        <w:pStyle w:val="Standard"/>
        <w:rPr>
          <w:rFonts w:cs="Calibri"/>
        </w:rPr>
      </w:pPr>
      <w:r>
        <w:rPr>
          <w:rFonts w:ascii="Times New Roman" w:cs="Calibri"/>
          <w:color w:val="000000"/>
          <w:sz w:val="22"/>
        </w:rPr>
        <w:t>e-mail________________________________.</w:t>
      </w:r>
    </w:p>
    <w:p w14:paraId="5701FBAF" w14:textId="77777777" w:rsidR="003B3869" w:rsidRDefault="003B3869">
      <w:pPr>
        <w:pStyle w:val="Standard"/>
        <w:rPr>
          <w:rFonts w:ascii="Times New Roman" w:cs="Calibri"/>
          <w:color w:val="000000"/>
          <w:sz w:val="22"/>
        </w:rPr>
      </w:pPr>
    </w:p>
    <w:p w14:paraId="5E6402A9" w14:textId="77777777" w:rsidR="00F019C2" w:rsidRDefault="00F019C2" w:rsidP="00F019C2">
      <w:pPr>
        <w:pStyle w:val="Standard"/>
        <w:ind w:left="5664"/>
        <w:rPr>
          <w:rFonts w:cs="Calibri"/>
        </w:rPr>
      </w:pPr>
      <w:r>
        <w:rPr>
          <w:rFonts w:cs="Calibri"/>
          <w:color w:val="000000"/>
          <w:sz w:val="22"/>
        </w:rPr>
        <w:tab/>
      </w:r>
      <w:r>
        <w:rPr>
          <w:rFonts w:cs="Calibri"/>
          <w:color w:val="000000"/>
          <w:sz w:val="22"/>
        </w:rPr>
        <w:tab/>
      </w:r>
      <w:r>
        <w:rPr>
          <w:rFonts w:cs="Calibri"/>
          <w:color w:val="000000"/>
          <w:sz w:val="22"/>
        </w:rPr>
        <w:tab/>
      </w:r>
      <w:r>
        <w:rPr>
          <w:rFonts w:cs="Calibri"/>
          <w:color w:val="000000"/>
          <w:sz w:val="22"/>
        </w:rPr>
        <w:tab/>
        <w:t xml:space="preserve"> ________________________________</w:t>
      </w:r>
    </w:p>
    <w:p w14:paraId="02213A2D" w14:textId="77777777" w:rsidR="003B3869" w:rsidRDefault="003B3869">
      <w:pPr>
        <w:pStyle w:val="Standard"/>
        <w:rPr>
          <w:rFonts w:cs="Calibri"/>
          <w:color w:val="000000"/>
          <w:sz w:val="22"/>
        </w:rPr>
      </w:pPr>
    </w:p>
    <w:p w14:paraId="4CCE7421" w14:textId="77777777" w:rsidR="003B3869" w:rsidRDefault="00D73D1A">
      <w:pPr>
        <w:pStyle w:val="Standard"/>
        <w:rPr>
          <w:rFonts w:cs="Calibri"/>
        </w:rPr>
      </w:pPr>
      <w:r>
        <w:rPr>
          <w:rFonts w:cs="Calibri"/>
          <w:color w:val="000000"/>
          <w:sz w:val="22"/>
        </w:rPr>
        <w:tab/>
      </w:r>
      <w:r>
        <w:rPr>
          <w:rFonts w:cs="Calibri"/>
          <w:color w:val="000000"/>
          <w:sz w:val="22"/>
        </w:rPr>
        <w:tab/>
      </w:r>
      <w:r>
        <w:rPr>
          <w:rFonts w:cs="Calibri"/>
          <w:color w:val="000000"/>
          <w:sz w:val="22"/>
        </w:rPr>
        <w:tab/>
      </w:r>
      <w:r>
        <w:rPr>
          <w:rFonts w:cs="Calibri"/>
          <w:color w:val="000000"/>
          <w:sz w:val="22"/>
        </w:rPr>
        <w:tab/>
      </w:r>
      <w:r>
        <w:rPr>
          <w:rFonts w:cs="Calibri"/>
          <w:color w:val="000000"/>
          <w:sz w:val="22"/>
        </w:rPr>
        <w:tab/>
      </w:r>
      <w:r>
        <w:rPr>
          <w:rFonts w:cs="Calibri"/>
          <w:color w:val="000000"/>
          <w:sz w:val="22"/>
        </w:rPr>
        <w:tab/>
      </w:r>
      <w:r>
        <w:rPr>
          <w:rFonts w:cs="Calibri"/>
          <w:color w:val="000000"/>
          <w:sz w:val="22"/>
        </w:rPr>
        <w:tab/>
      </w:r>
      <w:r>
        <w:rPr>
          <w:rFonts w:cs="Calibri"/>
          <w:color w:val="000000"/>
          <w:sz w:val="22"/>
        </w:rPr>
        <w:tab/>
      </w:r>
      <w:r>
        <w:rPr>
          <w:rFonts w:cs="Calibri"/>
          <w:color w:val="000000"/>
          <w:sz w:val="22"/>
        </w:rPr>
        <w:tab/>
      </w:r>
      <w:r>
        <w:rPr>
          <w:rFonts w:cs="Calibri"/>
          <w:color w:val="000000"/>
          <w:sz w:val="22"/>
        </w:rPr>
        <w:tab/>
        <w:t>(Firma leggibile)</w:t>
      </w:r>
    </w:p>
    <w:p w14:paraId="2749F85F" w14:textId="77777777" w:rsidR="003B3869" w:rsidRDefault="003B3869">
      <w:pPr>
        <w:pStyle w:val="Standard"/>
        <w:rPr>
          <w:rFonts w:cs="Calibri"/>
          <w:color w:val="000000"/>
        </w:rPr>
      </w:pPr>
    </w:p>
    <w:p w14:paraId="5BCA1AF1" w14:textId="77777777" w:rsidR="003B3869" w:rsidRDefault="00D73D1A">
      <w:pPr>
        <w:pStyle w:val="Standard"/>
        <w:rPr>
          <w:rFonts w:cs="Calibri"/>
        </w:rPr>
      </w:pPr>
      <w:r>
        <w:rPr>
          <w:rFonts w:ascii="Times New Roman" w:cs="Calibri"/>
          <w:color w:val="000000"/>
          <w:sz w:val="18"/>
        </w:rPr>
        <w:t>INFORMATIVA SULLA PROTEZIONE DEI DATI PERSONALI.</w:t>
      </w:r>
    </w:p>
    <w:p w14:paraId="737885DC" w14:textId="77777777" w:rsidR="003B3869" w:rsidRDefault="003B3869">
      <w:pPr>
        <w:pStyle w:val="Standard"/>
        <w:rPr>
          <w:rFonts w:ascii="Times New Roman" w:cs="Calibri"/>
          <w:color w:val="000000"/>
        </w:rPr>
      </w:pPr>
    </w:p>
    <w:p w14:paraId="71B441DA" w14:textId="509F4962" w:rsidR="003B3869" w:rsidRDefault="00D73D1A">
      <w:pPr>
        <w:pStyle w:val="Standard"/>
        <w:jc w:val="both"/>
        <w:rPr>
          <w:rFonts w:cs="Calibri"/>
        </w:rPr>
      </w:pPr>
      <w:r>
        <w:rPr>
          <w:rFonts w:ascii="Times New Roman" w:cs="Calibri"/>
          <w:color w:val="000000"/>
          <w:sz w:val="16"/>
        </w:rPr>
        <w:t xml:space="preserve">"Vi informiamo che i dati personali, forniti direttamente dall'interessato e/o raccolti attraverso la compilazione di </w:t>
      </w:r>
      <w:proofErr w:type="spellStart"/>
      <w:r>
        <w:rPr>
          <w:rFonts w:ascii="Times New Roman" w:cs="Calibri"/>
          <w:color w:val="000000"/>
          <w:sz w:val="16"/>
        </w:rPr>
        <w:t>form</w:t>
      </w:r>
      <w:proofErr w:type="spellEnd"/>
      <w:r>
        <w:rPr>
          <w:rFonts w:ascii="Times New Roman" w:cs="Calibri"/>
          <w:color w:val="000000"/>
          <w:sz w:val="16"/>
        </w:rPr>
        <w:t xml:space="preserve"> cartacei e/o disponibili nei siti internet gestiti dal Comune di </w:t>
      </w:r>
      <w:r w:rsidR="00BE45FD">
        <w:rPr>
          <w:rFonts w:ascii="Times New Roman" w:cs="Calibri"/>
          <w:color w:val="000000"/>
          <w:sz w:val="16"/>
        </w:rPr>
        <w:t>Quarto</w:t>
      </w:r>
      <w:r>
        <w:rPr>
          <w:rFonts w:ascii="Times New Roman" w:cs="Calibri"/>
          <w:color w:val="000000"/>
          <w:sz w:val="16"/>
        </w:rPr>
        <w:t>, sono trattati per le finalit</w:t>
      </w:r>
      <w:r>
        <w:rPr>
          <w:rFonts w:ascii="Times New Roman" w:cs="Calibri"/>
          <w:color w:val="000000"/>
          <w:sz w:val="16"/>
        </w:rPr>
        <w:t>à</w:t>
      </w:r>
      <w:r>
        <w:rPr>
          <w:rFonts w:ascii="Times New Roman" w:cs="Calibri"/>
          <w:color w:val="000000"/>
          <w:sz w:val="16"/>
        </w:rPr>
        <w:t xml:space="preserve"> connesse all'attivit</w:t>
      </w:r>
      <w:r>
        <w:rPr>
          <w:rFonts w:ascii="Times New Roman" w:cs="Calibri"/>
          <w:color w:val="000000"/>
          <w:sz w:val="16"/>
        </w:rPr>
        <w:t>à</w:t>
      </w:r>
      <w:r>
        <w:rPr>
          <w:rFonts w:ascii="Times New Roman" w:cs="Calibri"/>
          <w:color w:val="000000"/>
          <w:sz w:val="16"/>
        </w:rPr>
        <w:t xml:space="preserve"> di preselezione e/o selezione, per la conclusione del contratto di cui </w:t>
      </w:r>
      <w:r>
        <w:rPr>
          <w:rFonts w:ascii="Times New Roman" w:cs="Calibri"/>
          <w:color w:val="000000"/>
          <w:sz w:val="16"/>
        </w:rPr>
        <w:t>è</w:t>
      </w:r>
      <w:r>
        <w:rPr>
          <w:rFonts w:ascii="Times New Roman" w:cs="Calibri"/>
          <w:color w:val="000000"/>
          <w:sz w:val="16"/>
        </w:rPr>
        <w:t xml:space="preserve"> parte l'interessato, nonch</w:t>
      </w:r>
      <w:r>
        <w:rPr>
          <w:rFonts w:ascii="Times New Roman" w:cs="Calibri"/>
          <w:color w:val="000000"/>
          <w:sz w:val="16"/>
        </w:rPr>
        <w:t>é</w:t>
      </w:r>
      <w:r>
        <w:rPr>
          <w:rFonts w:ascii="Times New Roman" w:cs="Calibri"/>
          <w:color w:val="000000"/>
          <w:sz w:val="16"/>
        </w:rPr>
        <w:t xml:space="preserve"> per dare esecuzione alle prestazioni contrattuali o per erogare i servizi richiesti dal Cliente o disponibili sui portali gestiti dal Comune di </w:t>
      </w:r>
      <w:r w:rsidR="00BE45FD">
        <w:rPr>
          <w:rFonts w:ascii="Times New Roman" w:cs="Calibri"/>
          <w:color w:val="000000"/>
          <w:sz w:val="16"/>
        </w:rPr>
        <w:t>Quarto</w:t>
      </w:r>
      <w:r>
        <w:rPr>
          <w:rFonts w:ascii="Times New Roman" w:cs="Calibri"/>
          <w:color w:val="000000"/>
          <w:sz w:val="16"/>
        </w:rPr>
        <w:t xml:space="preserve">. o dai partner del progetto </w:t>
      </w:r>
      <w:r>
        <w:rPr>
          <w:rFonts w:ascii="Times New Roman" w:cs="Calibri"/>
          <w:color w:val="000000"/>
          <w:sz w:val="16"/>
        </w:rPr>
        <w:t>“</w:t>
      </w:r>
      <w:r w:rsidR="00BE45FD">
        <w:rPr>
          <w:rFonts w:ascii="Times New Roman" w:cs="Calibri"/>
          <w:color w:val="000000"/>
          <w:sz w:val="16"/>
        </w:rPr>
        <w:t>I.R.I.S.</w:t>
      </w:r>
      <w:r>
        <w:rPr>
          <w:rFonts w:ascii="Times New Roman" w:cs="Calibri"/>
          <w:color w:val="000000"/>
          <w:sz w:val="16"/>
        </w:rPr>
        <w:t>”</w:t>
      </w:r>
      <w:r>
        <w:rPr>
          <w:rFonts w:ascii="Times New Roman" w:cs="Calibri"/>
          <w:color w:val="000000"/>
          <w:sz w:val="16"/>
        </w:rPr>
        <w:t xml:space="preserve">, CUP: </w:t>
      </w:r>
      <w:r w:rsidR="00BE45FD" w:rsidRPr="00BE45FD">
        <w:rPr>
          <w:rFonts w:ascii="Times New Roman" w:cs="Calibri"/>
          <w:color w:val="000000"/>
          <w:sz w:val="16"/>
        </w:rPr>
        <w:t>CUP G21B17000490002</w:t>
      </w:r>
      <w:r>
        <w:rPr>
          <w:rFonts w:ascii="Times New Roman" w:cs="Calibri"/>
          <w:color w:val="000000"/>
          <w:sz w:val="16"/>
        </w:rPr>
        <w:t>, oltre che per finalit</w:t>
      </w:r>
      <w:r>
        <w:rPr>
          <w:rFonts w:ascii="Times New Roman" w:cs="Calibri"/>
          <w:color w:val="000000"/>
          <w:sz w:val="16"/>
        </w:rPr>
        <w:t>à</w:t>
      </w:r>
      <w:r>
        <w:rPr>
          <w:rFonts w:ascii="Times New Roman" w:cs="Calibri"/>
          <w:color w:val="000000"/>
          <w:sz w:val="16"/>
        </w:rPr>
        <w:t xml:space="preserve"> amministrative e contabili correlate ai contratti di servizio.</w:t>
      </w:r>
    </w:p>
    <w:p w14:paraId="2B4F4EFE" w14:textId="77777777" w:rsidR="003B3869" w:rsidRDefault="00D73D1A">
      <w:pPr>
        <w:pStyle w:val="Standard"/>
        <w:jc w:val="both"/>
        <w:rPr>
          <w:rFonts w:cs="Calibri"/>
        </w:rPr>
      </w:pPr>
      <w:r>
        <w:rPr>
          <w:rFonts w:ascii="Times New Roman" w:cs="Calibri"/>
          <w:color w:val="000000"/>
          <w:sz w:val="16"/>
        </w:rPr>
        <w:br/>
        <w:t>Acconsento                                             Non Acconsento</w:t>
      </w:r>
    </w:p>
    <w:p w14:paraId="1C96376C" w14:textId="77777777" w:rsidR="003B3869" w:rsidRDefault="00D73D1A">
      <w:pPr>
        <w:pStyle w:val="Standard"/>
        <w:jc w:val="both"/>
        <w:rPr>
          <w:rFonts w:cs="Calibri"/>
        </w:rPr>
      </w:pPr>
      <w:r>
        <w:rPr>
          <w:rFonts w:ascii="Times New Roman" w:cs="Calibri"/>
          <w:color w:val="000000"/>
          <w:sz w:val="16"/>
        </w:rPr>
        <w:br/>
      </w:r>
      <w:r>
        <w:rPr>
          <w:rFonts w:ascii="Times New Roman" w:cs="Calibri"/>
          <w:color w:val="000000"/>
          <w:sz w:val="16"/>
        </w:rPr>
        <w:br/>
        <w:t>I dati dell'interessato possono essere trattati anche per finalit</w:t>
      </w:r>
      <w:r>
        <w:rPr>
          <w:rFonts w:ascii="Times New Roman" w:cs="Calibri"/>
          <w:color w:val="000000"/>
          <w:sz w:val="16"/>
        </w:rPr>
        <w:t>à</w:t>
      </w:r>
      <w:r>
        <w:rPr>
          <w:rFonts w:ascii="Times New Roman" w:cs="Calibri"/>
          <w:color w:val="000000"/>
          <w:sz w:val="16"/>
        </w:rPr>
        <w:t xml:space="preserve"> di invio proposte e di comunicazioni commerciali a mezzo posta elettronica o SMS o fax, previ consenso dell'interessato.</w:t>
      </w:r>
    </w:p>
    <w:p w14:paraId="49D8F935" w14:textId="77777777" w:rsidR="003B3869" w:rsidRDefault="00D73D1A">
      <w:pPr>
        <w:pStyle w:val="Standard"/>
        <w:jc w:val="both"/>
        <w:rPr>
          <w:rFonts w:cs="Calibri"/>
        </w:rPr>
      </w:pPr>
      <w:r>
        <w:rPr>
          <w:rFonts w:ascii="Times New Roman" w:cs="Calibri"/>
          <w:color w:val="000000"/>
          <w:sz w:val="16"/>
        </w:rPr>
        <w:br/>
        <w:t>Acconsento                                            Non acconsento</w:t>
      </w:r>
    </w:p>
    <w:p w14:paraId="23DD5154" w14:textId="77777777" w:rsidR="003B3869" w:rsidRDefault="00D73D1A">
      <w:pPr>
        <w:pStyle w:val="Standard"/>
        <w:jc w:val="both"/>
        <w:rPr>
          <w:rFonts w:cs="Calibri"/>
        </w:rPr>
      </w:pPr>
      <w:r>
        <w:rPr>
          <w:rFonts w:ascii="Times New Roman" w:cs="Calibri"/>
          <w:color w:val="000000"/>
          <w:sz w:val="16"/>
        </w:rPr>
        <w:br/>
      </w:r>
      <w:r>
        <w:rPr>
          <w:rFonts w:ascii="Times New Roman" w:cs="Calibri"/>
          <w:color w:val="000000"/>
          <w:sz w:val="16"/>
        </w:rPr>
        <w:br/>
        <w:t>Nel caso di marketing diretto dei servizi tramite l'uso di posta elettronica, si informa che l'indirizzo potr</w:t>
      </w:r>
      <w:r>
        <w:rPr>
          <w:rFonts w:ascii="Times New Roman" w:cs="Calibri"/>
          <w:color w:val="000000"/>
          <w:sz w:val="16"/>
        </w:rPr>
        <w:t>à</w:t>
      </w:r>
      <w:r>
        <w:rPr>
          <w:rFonts w:ascii="Times New Roman" w:cs="Calibri"/>
          <w:color w:val="000000"/>
          <w:sz w:val="16"/>
        </w:rPr>
        <w:t xml:space="preserve"> essere utilizzato per l'invio di proposte o di comunicazioni commerciali per la promozione di servizi analoghi a quelli acquistato o fruiti, salvo il diritto di opposizione dell'interessato al momento della raccolta dei dati ma anche successivamente.</w:t>
      </w:r>
    </w:p>
    <w:p w14:paraId="7C85CCA4" w14:textId="77777777" w:rsidR="003B3869" w:rsidRDefault="00D73D1A">
      <w:pPr>
        <w:pStyle w:val="Standard"/>
        <w:jc w:val="both"/>
        <w:rPr>
          <w:rFonts w:cs="Calibri"/>
        </w:rPr>
      </w:pPr>
      <w:r>
        <w:rPr>
          <w:rFonts w:ascii="Times New Roman" w:cs="Calibri"/>
          <w:color w:val="000000"/>
          <w:sz w:val="16"/>
        </w:rPr>
        <w:br/>
        <w:t>Acconsento                                           Non acconsento</w:t>
      </w:r>
    </w:p>
    <w:p w14:paraId="3408BA92" w14:textId="77777777" w:rsidR="003B3869" w:rsidRDefault="00D73D1A">
      <w:pPr>
        <w:pStyle w:val="Standard"/>
        <w:jc w:val="both"/>
        <w:rPr>
          <w:rFonts w:cs="Calibri"/>
        </w:rPr>
      </w:pPr>
      <w:r>
        <w:rPr>
          <w:rFonts w:ascii="Times New Roman" w:cs="Calibri"/>
          <w:color w:val="000000"/>
          <w:sz w:val="16"/>
        </w:rPr>
        <w:br/>
      </w:r>
      <w:r>
        <w:rPr>
          <w:rFonts w:ascii="Times New Roman" w:cs="Calibri"/>
          <w:color w:val="000000"/>
          <w:sz w:val="16"/>
        </w:rPr>
        <w:br/>
        <w:t>L'interessato potr</w:t>
      </w:r>
      <w:r>
        <w:rPr>
          <w:rFonts w:ascii="Times New Roman" w:cs="Calibri"/>
          <w:color w:val="000000"/>
          <w:sz w:val="16"/>
        </w:rPr>
        <w:t>à</w:t>
      </w:r>
      <w:r>
        <w:rPr>
          <w:rFonts w:ascii="Times New Roman" w:cs="Calibri"/>
          <w:color w:val="000000"/>
          <w:sz w:val="16"/>
        </w:rPr>
        <w:t xml:space="preserve"> esercitare i diritti di cui agli art. 16 (Diritto di rettifica), 17 (Diritto alla cancellazione), 18 (Diritto di limitazione del trattamento), 19 (Diritto di ottenere la notifica dal titolare del trattamento nei casi di rettifica o cancellazione dei dati personali o di cancellazione degli stessi), 20 (Diritto alla portabilit</w:t>
      </w:r>
      <w:r>
        <w:rPr>
          <w:rFonts w:ascii="Times New Roman" w:cs="Calibri"/>
          <w:color w:val="000000"/>
          <w:sz w:val="16"/>
        </w:rPr>
        <w:t>à</w:t>
      </w:r>
      <w:r>
        <w:rPr>
          <w:rFonts w:ascii="Times New Roman" w:cs="Calibri"/>
          <w:color w:val="000000"/>
          <w:sz w:val="16"/>
        </w:rPr>
        <w:t>), 21 (diritto di opposizione) e 22 (diritto di rifiutare il processo automatizzato) del regolamento europeo 679/16.</w:t>
      </w:r>
      <w:r>
        <w:rPr>
          <w:rFonts w:ascii="Times New Roman" w:cs="Calibri"/>
          <w:color w:val="000000"/>
          <w:sz w:val="16"/>
        </w:rPr>
        <w:t> </w:t>
      </w:r>
    </w:p>
    <w:p w14:paraId="4DEA4AC8" w14:textId="77777777" w:rsidR="003B3869" w:rsidRDefault="00D73D1A">
      <w:pPr>
        <w:pStyle w:val="Standard"/>
        <w:jc w:val="both"/>
        <w:rPr>
          <w:rFonts w:cs="Calibri"/>
        </w:rPr>
      </w:pPr>
      <w:r>
        <w:rPr>
          <w:rFonts w:ascii="Times New Roman" w:cs="Calibri"/>
          <w:color w:val="000000"/>
          <w:sz w:val="16"/>
        </w:rPr>
        <w:br/>
        <w:t>Si comunica che l'esercizio dei diritti dell'interessato di cui ai suddetti articoli, quali il diritto di cancellazione o opposizione, incontra i limiti imposti dalla normativa fiscale.</w:t>
      </w:r>
    </w:p>
    <w:p w14:paraId="3043A908" w14:textId="278FDB8C" w:rsidR="003B3869" w:rsidRDefault="00D73D1A">
      <w:pPr>
        <w:pStyle w:val="Standard"/>
        <w:jc w:val="both"/>
        <w:rPr>
          <w:rFonts w:cs="Calibri"/>
        </w:rPr>
      </w:pPr>
      <w:r>
        <w:rPr>
          <w:rFonts w:ascii="Times New Roman" w:cs="Calibri"/>
          <w:color w:val="000000"/>
          <w:sz w:val="16"/>
        </w:rPr>
        <w:br/>
        <w:t>Per esercitare i diritti previsti dagli artt. da 16 a 22 del Reg Ue 679/16 l'interessato dovr</w:t>
      </w:r>
      <w:r>
        <w:rPr>
          <w:rFonts w:ascii="Times New Roman" w:cs="Calibri"/>
          <w:color w:val="000000"/>
          <w:sz w:val="16"/>
        </w:rPr>
        <w:t>à</w:t>
      </w:r>
      <w:r>
        <w:rPr>
          <w:rFonts w:ascii="Times New Roman" w:cs="Calibri"/>
          <w:color w:val="000000"/>
          <w:sz w:val="16"/>
        </w:rPr>
        <w:t xml:space="preserve"> rivolgere apposita richiesta scritta a </w:t>
      </w:r>
      <w:r w:rsidR="00BE45FD" w:rsidRPr="00BE45FD">
        <w:rPr>
          <w:rFonts w:ascii="Times New Roman" w:cs="Calibri"/>
          <w:color w:val="000000"/>
          <w:sz w:val="16"/>
        </w:rPr>
        <w:t>protocollogenerale@pec.comune.quarto.na.it.</w:t>
      </w:r>
      <w:r>
        <w:rPr>
          <w:rFonts w:ascii="Times New Roman" w:cs="Calibri"/>
          <w:color w:val="000000"/>
        </w:rPr>
        <w:t xml:space="preserve"> </w:t>
      </w:r>
    </w:p>
    <w:p w14:paraId="2EB87199" w14:textId="77777777" w:rsidR="003B3869" w:rsidRDefault="003B3869">
      <w:pPr>
        <w:pStyle w:val="Standard"/>
        <w:jc w:val="both"/>
        <w:rPr>
          <w:rFonts w:ascii="Times New Roman" w:cs="Calibri"/>
          <w:color w:val="000000"/>
          <w:sz w:val="16"/>
        </w:rPr>
      </w:pPr>
    </w:p>
    <w:p w14:paraId="74EABE50" w14:textId="77777777" w:rsidR="003B3869" w:rsidRDefault="00D73D1A">
      <w:pPr>
        <w:pStyle w:val="Standard"/>
        <w:jc w:val="both"/>
        <w:rPr>
          <w:rFonts w:cs="Calibri"/>
        </w:rPr>
      </w:pPr>
      <w:r>
        <w:rPr>
          <w:rFonts w:ascii="Times New Roman" w:cs="Calibri"/>
          <w:color w:val="000000"/>
          <w:sz w:val="16"/>
        </w:rPr>
        <w:t>Autorizzo il trattamento dei miei dati personali presenti nel cv ai sensi del Decreto Legislativo 30 giugno 2003, n. 196 "Codice in materia di protezione dei dati personali" e del GDPR (Regolamento UE 2016/6791</w:t>
      </w:r>
    </w:p>
    <w:p w14:paraId="6C940B0E" w14:textId="77777777" w:rsidR="003B3869" w:rsidRDefault="003B3869">
      <w:pPr>
        <w:pStyle w:val="Standard"/>
        <w:tabs>
          <w:tab w:val="left" w:pos="714"/>
        </w:tabs>
        <w:jc w:val="both"/>
        <w:rPr>
          <w:rFonts w:ascii="Times New Roman" w:cs="Calibri"/>
          <w:color w:val="000000"/>
        </w:rPr>
      </w:pPr>
    </w:p>
    <w:p w14:paraId="06790C01" w14:textId="77777777" w:rsidR="003B3869" w:rsidRDefault="00D73D1A">
      <w:pPr>
        <w:pStyle w:val="Standard"/>
        <w:rPr>
          <w:rFonts w:cs="Calibri"/>
        </w:rPr>
      </w:pPr>
      <w:r>
        <w:rPr>
          <w:rFonts w:ascii="Times New Roman" w:cs="Calibri"/>
          <w:color w:val="000000"/>
          <w:sz w:val="16"/>
        </w:rPr>
        <w:t xml:space="preserve">   (luogo e data) </w:t>
      </w:r>
      <w:r>
        <w:rPr>
          <w:rFonts w:ascii="Times New Roman" w:cs="Calibri"/>
          <w:color w:val="000000"/>
          <w:sz w:val="16"/>
        </w:rPr>
        <w:t>…………………………</w:t>
      </w:r>
      <w:proofErr w:type="gramStart"/>
      <w:r>
        <w:rPr>
          <w:rFonts w:ascii="Times New Roman" w:cs="Calibri"/>
          <w:color w:val="000000"/>
          <w:sz w:val="16"/>
        </w:rPr>
        <w:t>……</w:t>
      </w:r>
      <w:r>
        <w:rPr>
          <w:rFonts w:ascii="Times New Roman" w:cs="Calibri"/>
          <w:color w:val="000000"/>
          <w:sz w:val="16"/>
        </w:rPr>
        <w:t>.</w:t>
      </w:r>
      <w:proofErr w:type="gramEnd"/>
      <w:r>
        <w:rPr>
          <w:rFonts w:ascii="Times New Roman" w:cs="Calibri"/>
          <w:color w:val="000000"/>
          <w:sz w:val="16"/>
        </w:rPr>
        <w:t>.</w:t>
      </w:r>
    </w:p>
    <w:p w14:paraId="6CCE35D6" w14:textId="77777777" w:rsidR="003B3869" w:rsidRDefault="003B3869">
      <w:pPr>
        <w:pStyle w:val="Standard"/>
        <w:rPr>
          <w:rFonts w:ascii="Times New Roman" w:cs="Calibri"/>
          <w:color w:val="000000"/>
          <w:sz w:val="16"/>
        </w:rPr>
      </w:pPr>
    </w:p>
    <w:p w14:paraId="3DF44AC7" w14:textId="77777777" w:rsidR="003B3869" w:rsidRDefault="003B3869">
      <w:pPr>
        <w:pStyle w:val="Standard"/>
        <w:rPr>
          <w:rFonts w:ascii="Times New Roman" w:cs="Calibri"/>
          <w:color w:val="000000"/>
          <w:sz w:val="16"/>
        </w:rPr>
      </w:pPr>
    </w:p>
    <w:p w14:paraId="5FE58DD5" w14:textId="7AA789F2" w:rsidR="003B3869" w:rsidRDefault="00D73D1A" w:rsidP="00F019C2">
      <w:pPr>
        <w:pStyle w:val="Standard"/>
        <w:ind w:left="3540"/>
        <w:rPr>
          <w:rFonts w:cs="Calibri"/>
        </w:rPr>
      </w:pPr>
      <w:r>
        <w:rPr>
          <w:rFonts w:ascii="Times New Roman" w:cs="Calibri"/>
          <w:color w:val="000000"/>
          <w:sz w:val="16"/>
        </w:rPr>
        <w:t xml:space="preserve">                           </w:t>
      </w:r>
      <w:r>
        <w:rPr>
          <w:rFonts w:ascii="Times New Roman" w:cs="Calibri"/>
          <w:color w:val="000000"/>
          <w:sz w:val="16"/>
        </w:rPr>
        <w:tab/>
      </w:r>
      <w:r>
        <w:rPr>
          <w:rFonts w:ascii="Times New Roman" w:cs="Calibri"/>
          <w:color w:val="000000"/>
          <w:sz w:val="16"/>
        </w:rPr>
        <w:tab/>
      </w:r>
      <w:r>
        <w:rPr>
          <w:rFonts w:ascii="Times New Roman" w:cs="Calibri"/>
          <w:color w:val="000000"/>
          <w:sz w:val="16"/>
        </w:rPr>
        <w:tab/>
      </w:r>
      <w:r>
        <w:rPr>
          <w:rFonts w:ascii="Times New Roman" w:cs="Calibri"/>
          <w:color w:val="000000"/>
          <w:sz w:val="16"/>
        </w:rPr>
        <w:tab/>
      </w:r>
      <w:r>
        <w:rPr>
          <w:rFonts w:ascii="Times New Roman" w:cs="Calibri"/>
          <w:color w:val="000000"/>
          <w:sz w:val="16"/>
        </w:rPr>
        <w:tab/>
      </w:r>
      <w:r>
        <w:rPr>
          <w:rFonts w:ascii="Times New Roman" w:cs="Calibri"/>
          <w:color w:val="000000"/>
          <w:sz w:val="16"/>
        </w:rPr>
        <w:tab/>
      </w:r>
      <w:r w:rsidR="00F019C2">
        <w:rPr>
          <w:rFonts w:ascii="Times New Roman" w:cs="Calibri"/>
          <w:color w:val="000000"/>
          <w:sz w:val="16"/>
        </w:rPr>
        <w:tab/>
      </w:r>
      <w:r w:rsidR="00F019C2">
        <w:rPr>
          <w:rFonts w:ascii="Times New Roman" w:cs="Calibri"/>
          <w:color w:val="000000"/>
          <w:sz w:val="16"/>
        </w:rPr>
        <w:tab/>
      </w:r>
      <w:r w:rsidR="00F019C2">
        <w:rPr>
          <w:rFonts w:ascii="Times New Roman" w:cs="Calibri"/>
          <w:color w:val="000000"/>
          <w:sz w:val="16"/>
        </w:rPr>
        <w:tab/>
      </w:r>
      <w:r>
        <w:rPr>
          <w:rFonts w:ascii="Times New Roman" w:cs="Calibri"/>
          <w:color w:val="000000"/>
          <w:sz w:val="16"/>
        </w:rPr>
        <w:t xml:space="preserve">           __________________________</w:t>
      </w:r>
    </w:p>
    <w:p w14:paraId="047F008B" w14:textId="77777777" w:rsidR="003B3869" w:rsidRDefault="00D73D1A">
      <w:pPr>
        <w:pStyle w:val="Standard"/>
        <w:rPr>
          <w:rFonts w:cs="Calibri"/>
        </w:rPr>
      </w:pPr>
      <w:r>
        <w:rPr>
          <w:rFonts w:ascii="Times New Roman" w:cs="Calibri"/>
          <w:color w:val="000000"/>
          <w:sz w:val="16"/>
        </w:rPr>
        <w:t xml:space="preserve">                    </w:t>
      </w:r>
      <w:r>
        <w:rPr>
          <w:rFonts w:ascii="Times New Roman" w:cs="Calibri"/>
          <w:color w:val="000000"/>
          <w:sz w:val="16"/>
        </w:rPr>
        <w:tab/>
      </w:r>
      <w:r>
        <w:rPr>
          <w:rFonts w:ascii="Times New Roman" w:cs="Calibri"/>
          <w:color w:val="000000"/>
          <w:sz w:val="16"/>
        </w:rPr>
        <w:tab/>
      </w:r>
      <w:r>
        <w:rPr>
          <w:rFonts w:ascii="Times New Roman" w:cs="Calibri"/>
          <w:color w:val="000000"/>
          <w:sz w:val="16"/>
        </w:rPr>
        <w:tab/>
      </w:r>
      <w:r>
        <w:rPr>
          <w:rFonts w:ascii="Times New Roman" w:cs="Calibri"/>
          <w:color w:val="000000"/>
          <w:sz w:val="16"/>
        </w:rPr>
        <w:tab/>
      </w:r>
      <w:r>
        <w:rPr>
          <w:rFonts w:ascii="Times New Roman" w:cs="Calibri"/>
          <w:color w:val="000000"/>
          <w:sz w:val="16"/>
        </w:rPr>
        <w:tab/>
      </w:r>
      <w:r>
        <w:rPr>
          <w:rFonts w:ascii="Times New Roman" w:cs="Calibri"/>
          <w:color w:val="000000"/>
          <w:sz w:val="16"/>
        </w:rPr>
        <w:tab/>
      </w:r>
      <w:r>
        <w:rPr>
          <w:rFonts w:ascii="Times New Roman" w:cs="Calibri"/>
          <w:color w:val="000000"/>
          <w:sz w:val="16"/>
        </w:rPr>
        <w:tab/>
      </w:r>
      <w:r>
        <w:rPr>
          <w:rFonts w:ascii="Times New Roman" w:cs="Calibri"/>
          <w:color w:val="000000"/>
          <w:sz w:val="16"/>
        </w:rPr>
        <w:tab/>
        <w:t xml:space="preserve">            (Firma leggibile)</w:t>
      </w:r>
    </w:p>
    <w:p w14:paraId="17449802" w14:textId="77777777" w:rsidR="00D73D1A" w:rsidRPr="0056345C" w:rsidRDefault="00D73D1A">
      <w:pPr>
        <w:pStyle w:val="Corpodeltesto"/>
        <w:ind w:right="112"/>
        <w:jc w:val="both"/>
        <w:rPr>
          <w:rFonts w:cs="Calibri"/>
          <w:lang w:val="it-IT"/>
        </w:rPr>
      </w:pPr>
    </w:p>
    <w:sectPr w:rsidR="00D73D1A" w:rsidRPr="0056345C">
      <w:headerReference w:type="default" r:id="rId8"/>
      <w:footerReference w:type="default" r:id="rId9"/>
      <w:type w:val="continuous"/>
      <w:pgSz w:w="11906" w:h="16838"/>
      <w:pgMar w:top="1417" w:right="1134" w:bottom="1134" w:left="1134" w:header="708" w:footer="708"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BADED" w14:textId="77777777" w:rsidR="00A07E1F" w:rsidRDefault="00A07E1F">
      <w:r>
        <w:separator/>
      </w:r>
    </w:p>
  </w:endnote>
  <w:endnote w:type="continuationSeparator" w:id="0">
    <w:p w14:paraId="333D31FC" w14:textId="77777777" w:rsidR="00A07E1F" w:rsidRDefault="00A0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A7A64" w14:textId="77777777" w:rsidR="003B3869" w:rsidRDefault="00975A21">
    <w:pPr>
      <w:pStyle w:val="Pie8dipagina"/>
    </w:pPr>
    <w:r>
      <w:rPr>
        <w:noProof/>
      </w:rPr>
      <w:drawing>
        <wp:anchor distT="0" distB="0" distL="114300" distR="114300" simplePos="0" relativeHeight="251661312" behindDoc="1" locked="0" layoutInCell="0" allowOverlap="1" wp14:anchorId="1CD8BF8D" wp14:editId="4239566B">
          <wp:simplePos x="0" y="0"/>
          <wp:positionH relativeFrom="column">
            <wp:posOffset>-665480</wp:posOffset>
          </wp:positionH>
          <wp:positionV relativeFrom="paragraph">
            <wp:posOffset>-227965</wp:posOffset>
          </wp:positionV>
          <wp:extent cx="7424420" cy="749300"/>
          <wp:effectExtent l="0" t="0" r="0" b="0"/>
          <wp:wrapNone/>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4420" cy="7493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39D60" w14:textId="77777777" w:rsidR="00A07E1F" w:rsidRDefault="00A07E1F">
      <w:r>
        <w:rPr>
          <w:rFonts w:eastAsiaTheme="minorEastAsia"/>
          <w:kern w:val="0"/>
        </w:rPr>
        <w:separator/>
      </w:r>
    </w:p>
  </w:footnote>
  <w:footnote w:type="continuationSeparator" w:id="0">
    <w:p w14:paraId="536DBC03" w14:textId="77777777" w:rsidR="00A07E1F" w:rsidRDefault="00A07E1F">
      <w:r>
        <w:continuationSeparator/>
      </w:r>
    </w:p>
  </w:footnote>
  <w:footnote w:id="1">
    <w:p w14:paraId="2CB52AAD" w14:textId="5489C8B4" w:rsidR="003B3869" w:rsidRDefault="00D73D1A">
      <w:pPr>
        <w:pStyle w:val="Testonotaapidipagina"/>
        <w:rPr>
          <w:szCs w:val="24"/>
        </w:rPr>
      </w:pPr>
      <w:r w:rsidRPr="00975A21">
        <w:rPr>
          <w:rStyle w:val="Rimandonotaapidipagina"/>
          <w:rFonts w:eastAsiaTheme="minorEastAsia"/>
        </w:rPr>
        <w:footnoteRef/>
      </w:r>
      <w:r>
        <w:rPr>
          <w:rStyle w:val="Rimandonotaapidipagina"/>
          <w:rFonts w:eastAsiaTheme="minorEastAsia"/>
          <w:color w:val="000000"/>
          <w:szCs w:val="24"/>
        </w:rPr>
        <w:tab/>
      </w:r>
      <w:r>
        <w:rPr>
          <w:rFonts w:ascii="Times New Roman"/>
          <w:sz w:val="18"/>
          <w:szCs w:val="24"/>
        </w:rPr>
        <w:t>E</w:t>
      </w:r>
      <w:r>
        <w:rPr>
          <w:rFonts w:ascii="Times New Roman"/>
          <w:sz w:val="18"/>
          <w:szCs w:val="24"/>
        </w:rPr>
        <w:t>’</w:t>
      </w:r>
      <w:r>
        <w:rPr>
          <w:rFonts w:ascii="Times New Roman"/>
          <w:sz w:val="18"/>
          <w:szCs w:val="24"/>
        </w:rPr>
        <w:t xml:space="preserve"> possibile presentare domanda per pi</w:t>
      </w:r>
      <w:r>
        <w:rPr>
          <w:rFonts w:ascii="Times New Roman"/>
          <w:sz w:val="18"/>
          <w:szCs w:val="24"/>
        </w:rPr>
        <w:t>ù</w:t>
      </w:r>
      <w:r>
        <w:rPr>
          <w:rFonts w:ascii="Times New Roman"/>
          <w:sz w:val="18"/>
          <w:szCs w:val="24"/>
        </w:rPr>
        <w:t xml:space="preserve"> laboratori (cfr. art.2 del Bando)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3DF50" w14:textId="77777777" w:rsidR="003B3869" w:rsidRDefault="00975A21">
    <w:pPr>
      <w:pStyle w:val="Intestazione"/>
    </w:pPr>
    <w:r>
      <w:rPr>
        <w:noProof/>
      </w:rPr>
      <w:drawing>
        <wp:anchor distT="0" distB="0" distL="114300" distR="114300" simplePos="0" relativeHeight="251659264" behindDoc="1" locked="0" layoutInCell="0" allowOverlap="1" wp14:anchorId="047E2BCA" wp14:editId="77629AC7">
          <wp:simplePos x="0" y="0"/>
          <wp:positionH relativeFrom="column">
            <wp:posOffset>17780</wp:posOffset>
          </wp:positionH>
          <wp:positionV relativeFrom="paragraph">
            <wp:posOffset>-447040</wp:posOffset>
          </wp:positionV>
          <wp:extent cx="6109335" cy="986155"/>
          <wp:effectExtent l="0" t="0" r="0" b="0"/>
          <wp:wrapNone/>
          <wp:docPr id="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9335" cy="986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lowerLetter"/>
      <w:lvlText w:val="%1)"/>
      <w:lvlJc w:val="left"/>
      <w:pPr>
        <w:ind w:left="720" w:hanging="360"/>
      </w:pPr>
      <w:rPr>
        <w:rFonts w:eastAsia="Times New Roman"/>
      </w:rPr>
    </w:lvl>
    <w:lvl w:ilvl="1">
      <w:start w:val="1"/>
      <w:numFmt w:val="bullet"/>
      <w:lvlText w:val=""/>
      <w:lvlJc w:val="left"/>
      <w:pPr>
        <w:ind w:left="1440" w:hanging="360"/>
      </w:pPr>
      <w:rPr>
        <w:rFonts w:ascii="Symbol" w:hAnsi="Symbol" w:cs="Symbol"/>
      </w:rPr>
    </w:lvl>
    <w:lvl w:ilvl="2">
      <w:start w:val="1"/>
      <w:numFmt w:val="lowerRoman"/>
      <w:lvlText w:val="%3."/>
      <w:lvlJc w:val="right"/>
      <w:pPr>
        <w:ind w:left="2160" w:hanging="180"/>
      </w:pPr>
      <w:rPr>
        <w:rFonts w:eastAsia="Times New Roman"/>
      </w:rPr>
    </w:lvl>
    <w:lvl w:ilvl="3">
      <w:start w:val="1"/>
      <w:numFmt w:val="decimal"/>
      <w:lvlText w:val="%4."/>
      <w:lvlJc w:val="left"/>
      <w:pPr>
        <w:ind w:left="2880" w:hanging="360"/>
      </w:pPr>
      <w:rPr>
        <w:rFonts w:eastAsia="Times New Roman"/>
      </w:rPr>
    </w:lvl>
    <w:lvl w:ilvl="4">
      <w:start w:val="1"/>
      <w:numFmt w:val="lowerLetter"/>
      <w:lvlText w:val="%5."/>
      <w:lvlJc w:val="left"/>
      <w:pPr>
        <w:ind w:left="3600" w:hanging="360"/>
      </w:pPr>
      <w:rPr>
        <w:rFonts w:eastAsia="Times New Roman"/>
      </w:rPr>
    </w:lvl>
    <w:lvl w:ilvl="5">
      <w:start w:val="1"/>
      <w:numFmt w:val="lowerRoman"/>
      <w:lvlText w:val="%6."/>
      <w:lvlJc w:val="right"/>
      <w:pPr>
        <w:ind w:left="4320" w:hanging="180"/>
      </w:pPr>
      <w:rPr>
        <w:rFonts w:eastAsia="Times New Roman"/>
      </w:rPr>
    </w:lvl>
    <w:lvl w:ilvl="6">
      <w:start w:val="1"/>
      <w:numFmt w:val="decimal"/>
      <w:lvlText w:val="%7."/>
      <w:lvlJc w:val="left"/>
      <w:pPr>
        <w:ind w:left="5040" w:hanging="360"/>
      </w:pPr>
      <w:rPr>
        <w:rFonts w:eastAsia="Times New Roman"/>
      </w:rPr>
    </w:lvl>
    <w:lvl w:ilvl="7">
      <w:start w:val="1"/>
      <w:numFmt w:val="lowerLetter"/>
      <w:lvlText w:val="%8."/>
      <w:lvlJc w:val="left"/>
      <w:pPr>
        <w:ind w:left="5760" w:hanging="360"/>
      </w:pPr>
      <w:rPr>
        <w:rFonts w:eastAsia="Times New Roman"/>
      </w:rPr>
    </w:lvl>
    <w:lvl w:ilvl="8">
      <w:start w:val="1"/>
      <w:numFmt w:val="lowerRoman"/>
      <w:lvlText w:val="%9."/>
      <w:lvlJc w:val="right"/>
      <w:pPr>
        <w:ind w:left="6480" w:hanging="180"/>
      </w:pPr>
      <w:rPr>
        <w:rFonts w:eastAsia="Times New Roman"/>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alibri" w:hAnsi="Calibri" w:cs="Calibri"/>
      </w:rPr>
    </w:lvl>
    <w:lvl w:ilvl="2">
      <w:start w:val="1"/>
      <w:numFmt w:val="bullet"/>
      <w:lvlText w:val=""/>
      <w:lvlJc w:val="left"/>
      <w:pPr>
        <w:ind w:left="2160" w:hanging="360"/>
      </w:pPr>
      <w:rPr>
        <w:rFonts w:ascii="Calibri" w:hAnsi="Calibri" w:cs="Calibri"/>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alibri" w:hAnsi="Calibri" w:cs="Calibri"/>
      </w:rPr>
    </w:lvl>
    <w:lvl w:ilvl="5">
      <w:start w:val="1"/>
      <w:numFmt w:val="bullet"/>
      <w:lvlText w:val=""/>
      <w:lvlJc w:val="left"/>
      <w:pPr>
        <w:ind w:left="4320" w:hanging="360"/>
      </w:pPr>
      <w:rPr>
        <w:rFonts w:ascii="Calibri" w:hAnsi="Calibri" w:cs="Calibri"/>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alibri" w:hAnsi="Calibri" w:cs="Calibri"/>
      </w:rPr>
    </w:lvl>
    <w:lvl w:ilvl="8">
      <w:start w:val="1"/>
      <w:numFmt w:val="bullet"/>
      <w:lvlText w:val=""/>
      <w:lvlJc w:val="left"/>
      <w:pPr>
        <w:ind w:left="6480" w:hanging="360"/>
      </w:pPr>
      <w:rPr>
        <w:rFonts w:ascii="Calibri" w:hAnsi="Calibri" w:cs="Calibri"/>
      </w:rPr>
    </w:lvl>
  </w:abstractNum>
  <w:abstractNum w:abstractNumId="2" w15:restartNumberingAfterBreak="0">
    <w:nsid w:val="00000003"/>
    <w:multiLevelType w:val="multilevel"/>
    <w:tmpl w:val="CB38B130"/>
    <w:lvl w:ilvl="0">
      <w:start w:val="1"/>
      <w:numFmt w:val="bullet"/>
      <w:lvlText w:val=""/>
      <w:lvlJc w:val="left"/>
      <w:pPr>
        <w:ind w:left="644" w:hanging="360"/>
      </w:pPr>
      <w:rPr>
        <w:rFonts w:ascii="Symbol" w:hAnsi="Symbol" w:cs="Symbol"/>
        <w:sz w:val="40"/>
        <w:szCs w:val="40"/>
      </w:rPr>
    </w:lvl>
    <w:lvl w:ilvl="1">
      <w:start w:val="1"/>
      <w:numFmt w:val="bullet"/>
      <w:lvlText w:val="o"/>
      <w:lvlJc w:val="left"/>
      <w:pPr>
        <w:ind w:left="1364" w:hanging="360"/>
      </w:pPr>
      <w:rPr>
        <w:rFonts w:ascii="Calibri" w:hAnsi="Calibri" w:cs="Calibri"/>
      </w:rPr>
    </w:lvl>
    <w:lvl w:ilvl="2">
      <w:start w:val="1"/>
      <w:numFmt w:val="bullet"/>
      <w:lvlText w:val=""/>
      <w:lvlJc w:val="left"/>
      <w:pPr>
        <w:ind w:left="2084" w:hanging="360"/>
      </w:pPr>
      <w:rPr>
        <w:rFonts w:ascii="Calibri" w:hAnsi="Calibri" w:cs="Calibri"/>
      </w:rPr>
    </w:lvl>
    <w:lvl w:ilvl="3">
      <w:start w:val="1"/>
      <w:numFmt w:val="bullet"/>
      <w:lvlText w:val=""/>
      <w:lvlJc w:val="left"/>
      <w:pPr>
        <w:ind w:left="2804" w:hanging="360"/>
      </w:pPr>
      <w:rPr>
        <w:rFonts w:ascii="Symbol" w:hAnsi="Symbol" w:cs="Symbol"/>
      </w:rPr>
    </w:lvl>
    <w:lvl w:ilvl="4">
      <w:start w:val="1"/>
      <w:numFmt w:val="bullet"/>
      <w:lvlText w:val="o"/>
      <w:lvlJc w:val="left"/>
      <w:pPr>
        <w:ind w:left="3524" w:hanging="360"/>
      </w:pPr>
      <w:rPr>
        <w:rFonts w:ascii="Calibri" w:hAnsi="Calibri" w:cs="Calibri"/>
      </w:rPr>
    </w:lvl>
    <w:lvl w:ilvl="5">
      <w:start w:val="1"/>
      <w:numFmt w:val="bullet"/>
      <w:lvlText w:val=""/>
      <w:lvlJc w:val="left"/>
      <w:pPr>
        <w:ind w:left="4244" w:hanging="360"/>
      </w:pPr>
      <w:rPr>
        <w:rFonts w:ascii="Calibri" w:hAnsi="Calibri" w:cs="Calibri"/>
      </w:rPr>
    </w:lvl>
    <w:lvl w:ilvl="6">
      <w:start w:val="1"/>
      <w:numFmt w:val="bullet"/>
      <w:lvlText w:val=""/>
      <w:lvlJc w:val="left"/>
      <w:pPr>
        <w:ind w:left="4964" w:hanging="360"/>
      </w:pPr>
      <w:rPr>
        <w:rFonts w:ascii="Symbol" w:hAnsi="Symbol" w:cs="Symbol"/>
      </w:rPr>
    </w:lvl>
    <w:lvl w:ilvl="7">
      <w:start w:val="1"/>
      <w:numFmt w:val="bullet"/>
      <w:lvlText w:val="o"/>
      <w:lvlJc w:val="left"/>
      <w:pPr>
        <w:ind w:left="5684" w:hanging="360"/>
      </w:pPr>
      <w:rPr>
        <w:rFonts w:ascii="Calibri" w:hAnsi="Calibri" w:cs="Calibri"/>
      </w:rPr>
    </w:lvl>
    <w:lvl w:ilvl="8">
      <w:start w:val="1"/>
      <w:numFmt w:val="bullet"/>
      <w:lvlText w:val=""/>
      <w:lvlJc w:val="left"/>
      <w:pPr>
        <w:ind w:left="6404" w:hanging="360"/>
      </w:pPr>
      <w:rPr>
        <w:rFonts w:ascii="Calibri" w:hAnsi="Calibri" w:cs="Calibri"/>
      </w:rPr>
    </w:lvl>
  </w:abstractNum>
  <w:abstractNum w:abstractNumId="3" w15:restartNumberingAfterBreak="0">
    <w:nsid w:val="00000004"/>
    <w:multiLevelType w:val="multilevel"/>
    <w:tmpl w:val="0000000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2B2204A2"/>
    <w:multiLevelType w:val="hybridMultilevel"/>
    <w:tmpl w:val="DDCEA412"/>
    <w:lvl w:ilvl="0" w:tplc="51C8D9E4">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9E083C"/>
    <w:multiLevelType w:val="hybridMultilevel"/>
    <w:tmpl w:val="3A80A964"/>
    <w:lvl w:ilvl="0" w:tplc="51C8D9E4">
      <w:start w:val="1"/>
      <w:numFmt w:val="bullet"/>
      <w:lvlText w:val=""/>
      <w:lvlJc w:val="left"/>
      <w:pPr>
        <w:ind w:left="1800" w:hanging="360"/>
      </w:pPr>
      <w:rPr>
        <w:rFonts w:ascii="Tahoma" w:hAnsi="Tahoma"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15:restartNumberingAfterBreak="0">
    <w:nsid w:val="31E722CD"/>
    <w:multiLevelType w:val="hybridMultilevel"/>
    <w:tmpl w:val="06F06228"/>
    <w:lvl w:ilvl="0" w:tplc="EF52A778">
      <w:numFmt w:val="bullet"/>
      <w:lvlText w:val=""/>
      <w:lvlJc w:val="left"/>
      <w:pPr>
        <w:ind w:left="720" w:hanging="360"/>
      </w:pPr>
      <w:rPr>
        <w:rFonts w:ascii="Wingdings 2" w:eastAsia="Times New Roman" w:hAnsi="Wingdings 2" w:cs="Calibri" w:hint="default"/>
        <w:sz w:val="44"/>
        <w:szCs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FAD38FE"/>
    <w:multiLevelType w:val="hybridMultilevel"/>
    <w:tmpl w:val="89B2F600"/>
    <w:lvl w:ilvl="0" w:tplc="7AF2149C">
      <w:numFmt w:val="bullet"/>
      <w:lvlText w:val="•"/>
      <w:lvlJc w:val="left"/>
      <w:pPr>
        <w:ind w:left="720" w:hanging="360"/>
      </w:pPr>
      <w:rPr>
        <w:rFonts w:ascii="Liberation Serif" w:eastAsia="Times New Roman" w:hAnsi="Liberation Serif" w:cstheme="minorBidi" w:hint="default"/>
      </w:rPr>
    </w:lvl>
    <w:lvl w:ilvl="1" w:tplc="0AB06462">
      <w:numFmt w:val="bullet"/>
      <w:lvlText w:val="-"/>
      <w:lvlJc w:val="left"/>
      <w:pPr>
        <w:ind w:left="1785" w:hanging="705"/>
      </w:pPr>
      <w:rPr>
        <w:rFonts w:ascii="Times New Roman" w:eastAsia="Times New Roman" w:hAnsi="Times New Roman" w:cs="Times New Roman" w:hint="default"/>
        <w:color w:val="00000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embedSystemFonts/>
  <w:bordersDoNotSurroundHeader/>
  <w:bordersDoNotSurroundFooter/>
  <w:proofState w:spelling="clean" w:grammar="clean"/>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A21"/>
    <w:rsid w:val="000277D9"/>
    <w:rsid w:val="001D0626"/>
    <w:rsid w:val="002D3978"/>
    <w:rsid w:val="00316721"/>
    <w:rsid w:val="003B3869"/>
    <w:rsid w:val="00480861"/>
    <w:rsid w:val="0056345C"/>
    <w:rsid w:val="005852D7"/>
    <w:rsid w:val="008769B4"/>
    <w:rsid w:val="00975A21"/>
    <w:rsid w:val="00A07E1F"/>
    <w:rsid w:val="00A1116D"/>
    <w:rsid w:val="00BE45FD"/>
    <w:rsid w:val="00D73D1A"/>
    <w:rsid w:val="00F019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ECBA1F"/>
  <w14:defaultImageDpi w14:val="0"/>
  <w15:docId w15:val="{D2B15371-73D3-884C-AAFA-EB807069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autoSpaceDN w:val="0"/>
      <w:adjustRightInd w:val="0"/>
    </w:pPr>
    <w:rPr>
      <w:rFonts w:ascii="Calibri" w:eastAsia="Times New Roman" w:hAnsi="Calibri" w:cs="Calibri"/>
      <w:kern w:val="1"/>
    </w:rPr>
  </w:style>
  <w:style w:type="paragraph" w:styleId="Titolo2">
    <w:name w:val="heading 2"/>
    <w:basedOn w:val="Normale"/>
    <w:link w:val="Titolo2Carattere"/>
    <w:uiPriority w:val="99"/>
    <w:qFormat/>
    <w:pPr>
      <w:widowControl w:val="0"/>
      <w:suppressAutoHyphens w:val="0"/>
      <w:ind w:left="1917"/>
      <w:outlineLvl w:val="1"/>
    </w:pPr>
    <w:rPr>
      <w:rFonts w:ascii="Times New Roman" w:eastAsiaTheme="minorEastAsia" w:cs="Times New Roman"/>
      <w:b/>
      <w:bCs/>
      <w:i/>
      <w:iCs/>
      <w:kern w:val="0"/>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Pr>
      <w:rFonts w:ascii="Times New Roman" w:eastAsia="Times New Roman" w:cs="Times New Roman"/>
      <w:b/>
      <w:bCs/>
      <w:i/>
      <w:iCs/>
      <w:lang w:val="en-US" w:eastAsia="en-US"/>
    </w:rPr>
  </w:style>
  <w:style w:type="character" w:customStyle="1" w:styleId="IntestazioneCarattere">
    <w:name w:val="Intestazione Carattere"/>
    <w:uiPriority w:val="99"/>
    <w:rPr>
      <w:rFonts w:eastAsia="Times New Roman"/>
    </w:rPr>
  </w:style>
  <w:style w:type="character" w:customStyle="1" w:styleId="Pie8dipaginaCarattere">
    <w:name w:val="Pièe8 di pagina Carattere"/>
    <w:uiPriority w:val="99"/>
    <w:rPr>
      <w:rFonts w:eastAsia="Times New Roman"/>
    </w:rPr>
  </w:style>
  <w:style w:type="character" w:customStyle="1" w:styleId="TestofumettoCarattere">
    <w:name w:val="Testo fumetto Carattere"/>
    <w:uiPriority w:val="99"/>
    <w:rPr>
      <w:rFonts w:ascii="Tahoma" w:eastAsia="Times New Roman" w:cs="Tahoma"/>
      <w:sz w:val="16"/>
      <w:szCs w:val="16"/>
    </w:rPr>
  </w:style>
  <w:style w:type="character" w:customStyle="1" w:styleId="CollegamentoInternet">
    <w:name w:val="Collegamento Internet"/>
    <w:uiPriority w:val="99"/>
    <w:rPr>
      <w:rFonts w:eastAsia="Times New Roman"/>
      <w:color w:val="0563C1"/>
      <w:u w:val="single"/>
    </w:rPr>
  </w:style>
  <w:style w:type="character" w:customStyle="1" w:styleId="Menzionenonrisolta1">
    <w:name w:val="Menzione non risolta1"/>
    <w:basedOn w:val="Carpredefinitoparagrafo"/>
    <w:uiPriority w:val="99"/>
    <w:rPr>
      <w:rFonts w:eastAsia="Times New Roman"/>
      <w:color w:val="605E5C"/>
      <w:shd w:val="clear" w:color="auto" w:fill="E1DFDD"/>
    </w:rPr>
  </w:style>
  <w:style w:type="character" w:customStyle="1" w:styleId="CorpodeltestoCarattere">
    <w:name w:val="Corpo del testo Carattere"/>
    <w:uiPriority w:val="99"/>
    <w:rPr>
      <w:rFonts w:ascii="Times New Roman" w:eastAsia="Times New Roman" w:cs="Times New Roman"/>
      <w:lang w:val="en-US" w:eastAsia="en-US"/>
    </w:rPr>
  </w:style>
  <w:style w:type="character" w:customStyle="1" w:styleId="Testonotaapie8dipaginaCarattere">
    <w:name w:val="Testo nota a pièe8 di pagina Carattere"/>
    <w:uiPriority w:val="99"/>
    <w:rPr>
      <w:rFonts w:eastAsia="Times New Roman"/>
      <w:sz w:val="20"/>
      <w:szCs w:val="20"/>
    </w:rPr>
  </w:style>
  <w:style w:type="character" w:styleId="Rimandonotaapidipagina">
    <w:name w:val="footnote reference"/>
    <w:basedOn w:val="Carpredefinitoparagrafo"/>
    <w:uiPriority w:val="99"/>
    <w:rPr>
      <w:rFonts w:eastAsia="Times New Roman"/>
      <w:vertAlign w:val="superscript"/>
    </w:rPr>
  </w:style>
  <w:style w:type="character" w:customStyle="1" w:styleId="ListLabel1">
    <w:name w:val="ListLabel 1"/>
    <w:uiPriority w:val="99"/>
    <w:rPr>
      <w:rFonts w:eastAsia="Times New Roman"/>
      <w:w w:val="99"/>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b/>
      <w:bCs/>
    </w:rPr>
  </w:style>
  <w:style w:type="character" w:customStyle="1" w:styleId="ListLabel4">
    <w:name w:val="ListLabel 4"/>
    <w:uiPriority w:val="99"/>
    <w:rPr>
      <w:rFonts w:eastAsia="Times New Roman"/>
    </w:rPr>
  </w:style>
  <w:style w:type="character" w:customStyle="1" w:styleId="ListLabel5">
    <w:name w:val="ListLabel 5"/>
    <w:uiPriority w:val="99"/>
    <w:rPr>
      <w:rFonts w:eastAsia="MS Mincho"/>
    </w:rPr>
  </w:style>
  <w:style w:type="character" w:customStyle="1" w:styleId="ListLabel6">
    <w:name w:val="ListLabel 6"/>
    <w:uiPriority w:val="99"/>
    <w:rPr>
      <w:rFonts w:eastAsia="Times New Roman"/>
      <w:w w:val="99"/>
    </w:rPr>
  </w:style>
  <w:style w:type="character" w:customStyle="1" w:styleId="Caratterenotaapie8dipagina">
    <w:name w:val="Carattere nota a pièe8 di pagina"/>
    <w:uiPriority w:val="99"/>
  </w:style>
  <w:style w:type="character" w:customStyle="1" w:styleId="Richiamoallanotaapie8dipagina">
    <w:name w:val="Richiamo alla nota a pièe8 di pagina"/>
    <w:uiPriority w:val="99"/>
    <w:rPr>
      <w:vertAlign w:val="superscript"/>
    </w:rPr>
  </w:style>
  <w:style w:type="character" w:customStyle="1" w:styleId="Richiamoallanotadichiusura">
    <w:name w:val="Richiamo alla nota di chiusura"/>
    <w:uiPriority w:val="99"/>
    <w:rPr>
      <w:vertAlign w:val="superscript"/>
    </w:rPr>
  </w:style>
  <w:style w:type="character" w:customStyle="1" w:styleId="Caratterenotadichiusura">
    <w:name w:val="Carattere nota di chiusura"/>
    <w:uiPriority w:val="99"/>
  </w:style>
  <w:style w:type="paragraph" w:styleId="Titolo">
    <w:name w:val="Title"/>
    <w:basedOn w:val="Normale"/>
    <w:next w:val="Corpodeltesto"/>
    <w:link w:val="TitoloCarattere"/>
    <w:uiPriority w:val="99"/>
    <w:qFormat/>
    <w:pPr>
      <w:keepNext/>
      <w:suppressAutoHyphens w:val="0"/>
      <w:spacing w:before="240" w:after="120"/>
    </w:pPr>
    <w:rPr>
      <w:rFonts w:ascii="Liberation Sans" w:cs="Liberation Sans"/>
      <w:kern w:val="0"/>
      <w:sz w:val="28"/>
      <w:szCs w:val="28"/>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rPr>
  </w:style>
  <w:style w:type="paragraph" w:customStyle="1" w:styleId="Corpodeltesto">
    <w:name w:val="Corpo del testo"/>
    <w:basedOn w:val="Normale"/>
    <w:uiPriority w:val="99"/>
    <w:pPr>
      <w:widowControl w:val="0"/>
      <w:suppressAutoHyphens w:val="0"/>
      <w:ind w:left="112"/>
    </w:pPr>
    <w:rPr>
      <w:rFonts w:ascii="Times New Roman" w:eastAsiaTheme="minorEastAsia" w:cs="Times New Roman"/>
      <w:kern w:val="0"/>
      <w:lang w:val="en-US" w:eastAsia="en-US"/>
    </w:rPr>
  </w:style>
  <w:style w:type="paragraph" w:styleId="Elenco">
    <w:name w:val="List"/>
    <w:basedOn w:val="Corpodeltesto"/>
    <w:uiPriority w:val="99"/>
    <w:rPr>
      <w:rFonts w:eastAsia="Times New Roman"/>
    </w:rPr>
  </w:style>
  <w:style w:type="paragraph" w:styleId="Didascalia">
    <w:name w:val="caption"/>
    <w:basedOn w:val="Normale"/>
    <w:uiPriority w:val="99"/>
    <w:qFormat/>
    <w:pPr>
      <w:suppressLineNumbers/>
      <w:suppressAutoHyphens w:val="0"/>
      <w:spacing w:before="120" w:after="120"/>
    </w:pPr>
    <w:rPr>
      <w:i/>
      <w:iCs/>
      <w:kern w:val="0"/>
    </w:rPr>
  </w:style>
  <w:style w:type="paragraph" w:customStyle="1" w:styleId="Indice">
    <w:name w:val="Indice"/>
    <w:basedOn w:val="Normale"/>
    <w:uiPriority w:val="99"/>
    <w:pPr>
      <w:suppressLineNumbers/>
      <w:suppressAutoHyphens w:val="0"/>
    </w:pPr>
    <w:rPr>
      <w:kern w:val="0"/>
    </w:rPr>
  </w:style>
  <w:style w:type="paragraph" w:styleId="Intestazione">
    <w:name w:val="header"/>
    <w:basedOn w:val="Normale"/>
    <w:link w:val="IntestazioneCarattere1"/>
    <w:uiPriority w:val="99"/>
    <w:pPr>
      <w:tabs>
        <w:tab w:val="center" w:pos="4819"/>
        <w:tab w:val="right" w:pos="9638"/>
      </w:tabs>
      <w:suppressAutoHyphens w:val="0"/>
    </w:pPr>
    <w:rPr>
      <w:rFonts w:eastAsiaTheme="minorEastAsia"/>
      <w:kern w:val="0"/>
    </w:rPr>
  </w:style>
  <w:style w:type="character" w:customStyle="1" w:styleId="IntestazioneCarattere1">
    <w:name w:val="Intestazione Carattere1"/>
    <w:basedOn w:val="Carpredefinitoparagrafo"/>
    <w:link w:val="Intestazione"/>
    <w:uiPriority w:val="99"/>
    <w:semiHidden/>
    <w:rPr>
      <w:rFonts w:ascii="Calibri" w:eastAsia="Times New Roman" w:hAnsi="Calibri" w:cs="Calibri"/>
      <w:kern w:val="1"/>
    </w:rPr>
  </w:style>
  <w:style w:type="paragraph" w:customStyle="1" w:styleId="Pie8dipagina">
    <w:name w:val="Pièe8 di pagina"/>
    <w:basedOn w:val="Normale"/>
    <w:uiPriority w:val="99"/>
    <w:pPr>
      <w:tabs>
        <w:tab w:val="center" w:pos="4819"/>
        <w:tab w:val="right" w:pos="9638"/>
      </w:tabs>
      <w:suppressAutoHyphens w:val="0"/>
    </w:pPr>
    <w:rPr>
      <w:rFonts w:eastAsiaTheme="minorEastAsia"/>
      <w:kern w:val="0"/>
    </w:rPr>
  </w:style>
  <w:style w:type="paragraph" w:styleId="Testofumetto">
    <w:name w:val="Balloon Text"/>
    <w:basedOn w:val="Normale"/>
    <w:link w:val="TestofumettoCarattere1"/>
    <w:uiPriority w:val="99"/>
    <w:pPr>
      <w:suppressAutoHyphens w:val="0"/>
    </w:pPr>
    <w:rPr>
      <w:rFonts w:ascii="Tahoma" w:cs="Tahoma"/>
      <w:kern w:val="0"/>
      <w:sz w:val="16"/>
      <w:szCs w:val="16"/>
    </w:rPr>
  </w:style>
  <w:style w:type="character" w:customStyle="1" w:styleId="TestofumettoCarattere1">
    <w:name w:val="Testo fumetto Carattere1"/>
    <w:basedOn w:val="Carpredefinitoparagrafo"/>
    <w:link w:val="Testofumetto"/>
    <w:uiPriority w:val="99"/>
    <w:semiHidden/>
    <w:rPr>
      <w:rFonts w:ascii="Times New Roman" w:eastAsia="Times New Roman" w:hAnsi="Times New Roman" w:cs="Times New Roman"/>
      <w:kern w:val="1"/>
      <w:sz w:val="18"/>
      <w:szCs w:val="18"/>
    </w:rPr>
  </w:style>
  <w:style w:type="paragraph" w:styleId="Paragrafoelenco">
    <w:name w:val="List Paragraph"/>
    <w:basedOn w:val="Normale"/>
    <w:uiPriority w:val="99"/>
    <w:qFormat/>
    <w:pPr>
      <w:suppressAutoHyphens w:val="0"/>
      <w:ind w:left="720"/>
      <w:contextualSpacing/>
    </w:pPr>
    <w:rPr>
      <w:rFonts w:eastAsiaTheme="minorEastAsia"/>
      <w:kern w:val="0"/>
    </w:rPr>
  </w:style>
  <w:style w:type="paragraph" w:customStyle="1" w:styleId="Standard">
    <w:name w:val="Standard"/>
    <w:uiPriority w:val="99"/>
    <w:pPr>
      <w:widowControl w:val="0"/>
      <w:suppressAutoHyphens/>
      <w:autoSpaceDE w:val="0"/>
      <w:autoSpaceDN w:val="0"/>
      <w:adjustRightInd w:val="0"/>
      <w:textAlignment w:val="baseline"/>
    </w:pPr>
    <w:rPr>
      <w:rFonts w:ascii="Liberation Serif" w:eastAsia="Times New Roman" w:hAnsi="Calibri" w:cs="Liberation Serif"/>
      <w:kern w:val="1"/>
      <w:lang w:eastAsia="zh-CN" w:bidi="hi-IN"/>
    </w:rPr>
  </w:style>
  <w:style w:type="paragraph" w:styleId="Testonotaapidipagina">
    <w:name w:val="footnote text"/>
    <w:basedOn w:val="Normale"/>
    <w:link w:val="TestonotaapidipaginaCarattere"/>
    <w:uiPriority w:val="99"/>
    <w:pPr>
      <w:suppressAutoHyphens w:val="0"/>
    </w:pPr>
    <w:rPr>
      <w:rFonts w:eastAsiaTheme="minorEastAsia"/>
      <w:kern w:val="0"/>
      <w:sz w:val="20"/>
      <w:szCs w:val="20"/>
    </w:rPr>
  </w:style>
  <w:style w:type="character" w:customStyle="1" w:styleId="TestonotaapidipaginaCarattere">
    <w:name w:val="Testo nota a piè di pagina Carattere"/>
    <w:basedOn w:val="Carpredefinitoparagrafo"/>
    <w:link w:val="Testonotaapidipagina"/>
    <w:uiPriority w:val="99"/>
    <w:semiHidden/>
    <w:rPr>
      <w:rFonts w:ascii="Calibri" w:eastAsia="Times New Roman" w:hAnsi="Calibri" w:cs="Calibri"/>
      <w:kern w:val="1"/>
      <w:sz w:val="20"/>
      <w:szCs w:val="20"/>
    </w:rPr>
  </w:style>
  <w:style w:type="paragraph" w:styleId="NormaleWeb">
    <w:name w:val="Normal (Web)"/>
    <w:basedOn w:val="Normale"/>
    <w:uiPriority w:val="99"/>
    <w:pPr>
      <w:suppressAutoHyphens w:val="0"/>
      <w:spacing w:before="280" w:after="280"/>
    </w:pPr>
    <w:rPr>
      <w:rFonts w:ascii="Times New Roman" w:cs="Times New Roman"/>
      <w:kern w:val="0"/>
    </w:rPr>
  </w:style>
  <w:style w:type="paragraph" w:customStyle="1" w:styleId="Notaapie8dipagina">
    <w:name w:val="Nota a pièe8 di pagina"/>
    <w:basedOn w:val="Normale"/>
    <w:uiPriority w:val="99"/>
    <w:pPr>
      <w:suppressAutoHyphens w:val="0"/>
    </w:pPr>
    <w:rPr>
      <w:rFonts w:eastAsiaTheme="minorEastAsia"/>
      <w:kern w:val="0"/>
    </w:rPr>
  </w:style>
  <w:style w:type="character" w:styleId="Rimandonotadichiusura">
    <w:name w:val="endnote reference"/>
    <w:basedOn w:val="Carpredefinitoparagrafo"/>
    <w:uiPriority w:val="99"/>
    <w:semiHidden/>
    <w:unhideWhenUsed/>
    <w:rsid w:val="00975A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1240</Words>
  <Characters>7074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RICCARDO LO ZOPONE</cp:lastModifiedBy>
  <cp:revision>5</cp:revision>
  <cp:lastPrinted>2019-04-11T20:09:00Z</cp:lastPrinted>
  <dcterms:created xsi:type="dcterms:W3CDTF">2021-05-17T14:23:00Z</dcterms:created>
  <dcterms:modified xsi:type="dcterms:W3CDTF">2021-05-21T08:25:00Z</dcterms:modified>
</cp:coreProperties>
</file>